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2B" w:rsidRPr="00E70A10" w:rsidRDefault="00E70A10" w:rsidP="008A28CC">
      <w:r w:rsidRPr="00E70A10">
        <w:t>СОВЕТ НАРОДНЫХ ДЕПУТАТОВ</w:t>
      </w:r>
    </w:p>
    <w:p w:rsidR="006C0A2B" w:rsidRPr="00E70A10" w:rsidRDefault="00E70A10" w:rsidP="00E70A10">
      <w:pPr>
        <w:ind w:firstLine="709"/>
        <w:jc w:val="center"/>
        <w:rPr>
          <w:rFonts w:cs="Arial"/>
        </w:rPr>
      </w:pPr>
      <w:r w:rsidRPr="00E70A10">
        <w:rPr>
          <w:rFonts w:cs="Arial"/>
        </w:rPr>
        <w:t>СОЛОНЕЦКОГО СЕЛЬСКОГО ПОСЕЛЕНИЯ</w:t>
      </w:r>
    </w:p>
    <w:p w:rsidR="006C0A2B" w:rsidRPr="00E70A10" w:rsidRDefault="00E70A10" w:rsidP="00E70A10">
      <w:pPr>
        <w:ind w:firstLine="709"/>
        <w:jc w:val="center"/>
        <w:rPr>
          <w:rFonts w:cs="Arial"/>
        </w:rPr>
      </w:pPr>
      <w:r w:rsidRPr="00E70A10">
        <w:rPr>
          <w:rFonts w:cs="Arial"/>
        </w:rPr>
        <w:t>ВОРОБЬЕВСКОГО МУНИЦИПАЛЬНОГО РАЙОНА</w:t>
      </w:r>
    </w:p>
    <w:p w:rsidR="006C0A2B" w:rsidRPr="00E70A10" w:rsidRDefault="00E70A10" w:rsidP="00E70A10">
      <w:pPr>
        <w:ind w:firstLine="709"/>
        <w:jc w:val="center"/>
        <w:rPr>
          <w:rFonts w:cs="Arial"/>
        </w:rPr>
      </w:pPr>
      <w:r w:rsidRPr="00E70A10">
        <w:rPr>
          <w:rFonts w:cs="Arial"/>
        </w:rPr>
        <w:t>ВОРОНЕЖСКОЙ ОБЛАСТИ</w:t>
      </w:r>
    </w:p>
    <w:p w:rsidR="006C0A2B" w:rsidRPr="00E70A10" w:rsidRDefault="006C0A2B" w:rsidP="00E70A10">
      <w:pPr>
        <w:ind w:firstLine="709"/>
        <w:jc w:val="center"/>
        <w:rPr>
          <w:rFonts w:cs="Arial"/>
        </w:rPr>
      </w:pPr>
    </w:p>
    <w:p w:rsidR="006C0A2B" w:rsidRPr="00E70A10" w:rsidRDefault="006C0A2B" w:rsidP="00E70A10">
      <w:pPr>
        <w:ind w:firstLine="709"/>
        <w:jc w:val="center"/>
        <w:rPr>
          <w:rFonts w:cs="Arial"/>
        </w:rPr>
      </w:pPr>
      <w:r w:rsidRPr="00E70A10">
        <w:rPr>
          <w:rFonts w:cs="Arial"/>
        </w:rPr>
        <w:t>РЕШЕНИЕ</w:t>
      </w:r>
    </w:p>
    <w:p w:rsidR="006C0A2B" w:rsidRPr="00E70A10" w:rsidRDefault="006C0A2B" w:rsidP="00E70A10">
      <w:pPr>
        <w:ind w:firstLine="709"/>
        <w:jc w:val="center"/>
        <w:rPr>
          <w:rFonts w:cs="Arial"/>
        </w:rPr>
      </w:pPr>
    </w:p>
    <w:p w:rsidR="006C0A2B" w:rsidRPr="00E70A10" w:rsidRDefault="0085466F" w:rsidP="00E70A10">
      <w:pPr>
        <w:ind w:firstLine="709"/>
        <w:rPr>
          <w:rFonts w:cs="Arial"/>
        </w:rPr>
      </w:pPr>
      <w:r w:rsidRPr="00E70A10">
        <w:rPr>
          <w:rFonts w:cs="Arial"/>
        </w:rPr>
        <w:t>о</w:t>
      </w:r>
      <w:r w:rsidR="006C0A2B" w:rsidRPr="00E70A10">
        <w:rPr>
          <w:rFonts w:cs="Arial"/>
        </w:rPr>
        <w:t>т</w:t>
      </w:r>
      <w:r w:rsidRPr="00E70A10">
        <w:rPr>
          <w:rFonts w:cs="Arial"/>
        </w:rPr>
        <w:t xml:space="preserve"> 30</w:t>
      </w:r>
      <w:r w:rsidR="000133A7" w:rsidRPr="00E70A10">
        <w:rPr>
          <w:rFonts w:cs="Arial"/>
        </w:rPr>
        <w:t>.10</w:t>
      </w:r>
      <w:r w:rsidR="006C0A2B" w:rsidRPr="00E70A10">
        <w:rPr>
          <w:rFonts w:cs="Arial"/>
        </w:rPr>
        <w:t>.2017 г. №</w:t>
      </w:r>
      <w:r w:rsidRPr="00E70A10">
        <w:rPr>
          <w:rFonts w:cs="Arial"/>
        </w:rPr>
        <w:t>24</w:t>
      </w:r>
      <w:r w:rsidR="00E70A10" w:rsidRPr="00E70A10">
        <w:rPr>
          <w:rFonts w:cs="Arial"/>
        </w:rPr>
        <w:t xml:space="preserve"> </w:t>
      </w:r>
    </w:p>
    <w:p w:rsidR="006C0A2B" w:rsidRPr="00E70A10" w:rsidRDefault="00442240" w:rsidP="00E70A10">
      <w:pPr>
        <w:ind w:firstLine="709"/>
        <w:rPr>
          <w:rFonts w:cs="Arial"/>
        </w:rPr>
      </w:pPr>
      <w:r w:rsidRPr="00E70A10">
        <w:rPr>
          <w:rFonts w:cs="Arial"/>
        </w:rPr>
        <w:t>с. Солонцы</w:t>
      </w:r>
    </w:p>
    <w:p w:rsidR="006C0A2B" w:rsidRPr="00E70A10" w:rsidRDefault="006C0A2B" w:rsidP="00E70A10">
      <w:pPr>
        <w:ind w:firstLine="709"/>
        <w:rPr>
          <w:rFonts w:cs="Arial"/>
        </w:rPr>
      </w:pPr>
    </w:p>
    <w:p w:rsidR="00A7107A" w:rsidRDefault="006C0A2B" w:rsidP="00E70A10">
      <w:pPr>
        <w:pStyle w:val="Title"/>
      </w:pPr>
      <w:r w:rsidRPr="00E70A10">
        <w:t>Об утверждении Правил благоустро</w:t>
      </w:r>
      <w:r w:rsidR="00C34EF2" w:rsidRPr="00E70A10">
        <w:t xml:space="preserve">йства территории </w:t>
      </w:r>
      <w:r w:rsidR="00442240" w:rsidRPr="00E70A10">
        <w:t>Солонецкого</w:t>
      </w:r>
      <w:r w:rsidR="00E04620" w:rsidRPr="00E70A10">
        <w:t xml:space="preserve"> </w:t>
      </w:r>
      <w:r w:rsidRPr="00E70A10">
        <w:t xml:space="preserve">сельского поселения </w:t>
      </w:r>
    </w:p>
    <w:p w:rsidR="006C0A2B" w:rsidRPr="00A7107A" w:rsidRDefault="00A7107A" w:rsidP="00E70A10">
      <w:pPr>
        <w:pStyle w:val="Title"/>
        <w:rPr>
          <w:b w:val="0"/>
          <w:sz w:val="24"/>
          <w:szCs w:val="24"/>
        </w:rPr>
      </w:pPr>
      <w:r w:rsidRPr="00A7107A">
        <w:rPr>
          <w:b w:val="0"/>
          <w:sz w:val="24"/>
          <w:szCs w:val="24"/>
        </w:rPr>
        <w:t xml:space="preserve">(в ред. </w:t>
      </w:r>
      <w:proofErr w:type="spellStart"/>
      <w:r w:rsidRPr="00A7107A">
        <w:rPr>
          <w:b w:val="0"/>
          <w:sz w:val="24"/>
          <w:szCs w:val="24"/>
        </w:rPr>
        <w:t>реш</w:t>
      </w:r>
      <w:proofErr w:type="spellEnd"/>
      <w:r w:rsidRPr="00A7107A">
        <w:rPr>
          <w:b w:val="0"/>
          <w:sz w:val="24"/>
          <w:szCs w:val="24"/>
        </w:rPr>
        <w:t>. от 28.12.22018Г. №38)</w:t>
      </w:r>
    </w:p>
    <w:p w:rsidR="006C0A2B" w:rsidRPr="00E70A10" w:rsidRDefault="006C0A2B" w:rsidP="00E70A10">
      <w:pPr>
        <w:ind w:firstLine="709"/>
        <w:rPr>
          <w:rFonts w:cs="Arial"/>
        </w:rPr>
      </w:pPr>
    </w:p>
    <w:p w:rsidR="006C0A2B" w:rsidRPr="00E70A10" w:rsidRDefault="006C0A2B" w:rsidP="00E70A10">
      <w:pPr>
        <w:ind w:firstLine="709"/>
        <w:rPr>
          <w:rFonts w:cs="Arial"/>
        </w:rPr>
      </w:pPr>
      <w:r w:rsidRPr="00E70A10">
        <w:rPr>
          <w:rFonts w:cs="Arial"/>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442240" w:rsidRPr="00E70A10">
        <w:rPr>
          <w:rFonts w:cs="Arial"/>
        </w:rPr>
        <w:t>Солонецкого</w:t>
      </w:r>
      <w:r w:rsidRPr="00E70A10">
        <w:rPr>
          <w:rFonts w:cs="Arial"/>
        </w:rPr>
        <w:t xml:space="preserve"> сельского поселения, Совет народных депутатов </w:t>
      </w:r>
      <w:r w:rsidR="00442240" w:rsidRPr="00E70A10">
        <w:rPr>
          <w:rFonts w:cs="Arial"/>
        </w:rPr>
        <w:t>Солонецкого</w:t>
      </w:r>
      <w:r w:rsidRPr="00E70A10">
        <w:rPr>
          <w:rFonts w:cs="Arial"/>
        </w:rPr>
        <w:t xml:space="preserve"> сельского поселения</w:t>
      </w:r>
      <w:r w:rsidR="0085466F" w:rsidRPr="00E70A10">
        <w:rPr>
          <w:rFonts w:cs="Arial"/>
        </w:rPr>
        <w:t xml:space="preserve"> решил:</w:t>
      </w:r>
    </w:p>
    <w:p w:rsidR="006C0A2B" w:rsidRPr="00E70A10" w:rsidRDefault="006C0A2B" w:rsidP="00E70A10">
      <w:pPr>
        <w:ind w:firstLine="709"/>
        <w:rPr>
          <w:rFonts w:cs="Arial"/>
        </w:rPr>
      </w:pPr>
      <w:r w:rsidRPr="00E70A10">
        <w:rPr>
          <w:rFonts w:cs="Arial"/>
        </w:rPr>
        <w:t xml:space="preserve">1. Утвердить Правила благоустройства территории </w:t>
      </w:r>
      <w:r w:rsidR="00442240" w:rsidRPr="00E70A10">
        <w:rPr>
          <w:rFonts w:cs="Arial"/>
        </w:rPr>
        <w:t>Солонецкого</w:t>
      </w:r>
      <w:r w:rsidRPr="00E70A10">
        <w:rPr>
          <w:rFonts w:cs="Arial"/>
        </w:rPr>
        <w:t xml:space="preserve"> сельского поселения </w:t>
      </w:r>
      <w:r w:rsidR="0071517D" w:rsidRPr="00E70A10">
        <w:rPr>
          <w:rFonts w:cs="Arial"/>
        </w:rPr>
        <w:t xml:space="preserve">Воробьевского муниципального района Воронежской области, </w:t>
      </w:r>
      <w:proofErr w:type="gramStart"/>
      <w:r w:rsidRPr="00E70A10">
        <w:rPr>
          <w:rFonts w:cs="Arial"/>
        </w:rPr>
        <w:t>согласно приложения</w:t>
      </w:r>
      <w:proofErr w:type="gramEnd"/>
      <w:r w:rsidRPr="00E70A10">
        <w:rPr>
          <w:rFonts w:cs="Arial"/>
        </w:rPr>
        <w:t>.</w:t>
      </w:r>
    </w:p>
    <w:p w:rsidR="006C0A2B" w:rsidRPr="00E70A10" w:rsidRDefault="006C0A2B" w:rsidP="00E70A10">
      <w:pPr>
        <w:ind w:firstLine="709"/>
        <w:rPr>
          <w:rFonts w:cs="Arial"/>
        </w:rPr>
      </w:pPr>
      <w:r w:rsidRPr="00E70A10">
        <w:rPr>
          <w:rFonts w:cs="Arial"/>
        </w:rPr>
        <w:t>2. Признать утратившими силу:</w:t>
      </w:r>
    </w:p>
    <w:p w:rsidR="006C0A2B" w:rsidRPr="00E70A10" w:rsidRDefault="006C0A2B" w:rsidP="00E70A10">
      <w:pPr>
        <w:ind w:firstLine="709"/>
        <w:rPr>
          <w:rFonts w:cs="Arial"/>
        </w:rPr>
      </w:pPr>
      <w:r w:rsidRPr="00E70A10">
        <w:rPr>
          <w:rFonts w:cs="Arial"/>
        </w:rPr>
        <w:t>- Решени</w:t>
      </w:r>
      <w:r w:rsidR="001B48D2" w:rsidRPr="00E70A10">
        <w:rPr>
          <w:rFonts w:cs="Arial"/>
        </w:rPr>
        <w:t>е</w:t>
      </w:r>
      <w:r w:rsidRPr="00E70A10">
        <w:rPr>
          <w:rFonts w:cs="Arial"/>
        </w:rPr>
        <w:t xml:space="preserve"> Совета народных депутатов </w:t>
      </w:r>
      <w:r w:rsidR="00442240" w:rsidRPr="00E70A10">
        <w:rPr>
          <w:rFonts w:cs="Arial"/>
        </w:rPr>
        <w:t>Солонецкого</w:t>
      </w:r>
      <w:r w:rsidR="00E70A10" w:rsidRPr="00E70A10">
        <w:rPr>
          <w:rFonts w:cs="Arial"/>
        </w:rPr>
        <w:t xml:space="preserve"> </w:t>
      </w:r>
      <w:r w:rsidRPr="00E70A10">
        <w:rPr>
          <w:rFonts w:cs="Arial"/>
        </w:rPr>
        <w:t xml:space="preserve">сельского поселения от </w:t>
      </w:r>
      <w:r w:rsidR="0085466F" w:rsidRPr="00E70A10">
        <w:rPr>
          <w:rFonts w:cs="Arial"/>
        </w:rPr>
        <w:t>01.07.2016 г. №30</w:t>
      </w:r>
      <w:r w:rsidRPr="00E70A10">
        <w:rPr>
          <w:rFonts w:cs="Arial"/>
        </w:rPr>
        <w:t xml:space="preserve"> «Об утверждении Правил благоустройства территории </w:t>
      </w:r>
      <w:r w:rsidR="00442240" w:rsidRPr="00E70A10">
        <w:rPr>
          <w:rFonts w:cs="Arial"/>
        </w:rPr>
        <w:t>Солонецкого</w:t>
      </w:r>
      <w:r w:rsidRPr="00E70A10">
        <w:rPr>
          <w:rFonts w:cs="Arial"/>
        </w:rPr>
        <w:t xml:space="preserve"> сельского поселения»;</w:t>
      </w:r>
    </w:p>
    <w:p w:rsidR="006C0A2B" w:rsidRPr="00E70A10" w:rsidRDefault="006C0A2B" w:rsidP="00E70A10">
      <w:pPr>
        <w:ind w:firstLine="709"/>
        <w:rPr>
          <w:rFonts w:cs="Arial"/>
        </w:rPr>
      </w:pPr>
      <w:r w:rsidRPr="00E70A10">
        <w:rPr>
          <w:rFonts w:cs="Arial"/>
        </w:rPr>
        <w:t xml:space="preserve">3. Опубликовать настоящее решение в муниципальном печатном средстве массовой информации «Вестник </w:t>
      </w:r>
      <w:r w:rsidR="00442240" w:rsidRPr="00E70A10">
        <w:rPr>
          <w:rFonts w:cs="Arial"/>
        </w:rPr>
        <w:t>Солонецкого</w:t>
      </w:r>
      <w:r w:rsidRPr="00E70A10">
        <w:rPr>
          <w:rFonts w:cs="Arial"/>
        </w:rPr>
        <w:t xml:space="preserve"> сельского поселения».</w:t>
      </w:r>
    </w:p>
    <w:p w:rsidR="006C0A2B" w:rsidRPr="00E70A10" w:rsidRDefault="006C0A2B" w:rsidP="00E70A10">
      <w:pPr>
        <w:ind w:firstLine="709"/>
        <w:rPr>
          <w:rFonts w:cs="Arial"/>
        </w:rPr>
      </w:pPr>
    </w:p>
    <w:tbl>
      <w:tblPr>
        <w:tblW w:w="0" w:type="auto"/>
        <w:tblLook w:val="04A0" w:firstRow="1" w:lastRow="0" w:firstColumn="1" w:lastColumn="0" w:noHBand="0" w:noVBand="1"/>
      </w:tblPr>
      <w:tblGrid>
        <w:gridCol w:w="3284"/>
        <w:gridCol w:w="3285"/>
        <w:gridCol w:w="3285"/>
      </w:tblGrid>
      <w:tr w:rsidR="00E70A10" w:rsidRPr="007A3F6F" w:rsidTr="007A3F6F">
        <w:tc>
          <w:tcPr>
            <w:tcW w:w="3284" w:type="dxa"/>
            <w:shd w:val="clear" w:color="auto" w:fill="auto"/>
          </w:tcPr>
          <w:p w:rsidR="00E70A10" w:rsidRPr="007A3F6F" w:rsidRDefault="00E70A10" w:rsidP="007A3F6F">
            <w:pPr>
              <w:ind w:firstLine="0"/>
              <w:rPr>
                <w:rFonts w:cs="Arial"/>
              </w:rPr>
            </w:pPr>
            <w:r w:rsidRPr="007A3F6F">
              <w:rPr>
                <w:rFonts w:cs="Arial"/>
              </w:rPr>
              <w:t>И</w:t>
            </w:r>
            <w:proofErr w:type="gramStart"/>
            <w:r w:rsidR="000B652A">
              <w:rPr>
                <w:rFonts w:cs="Arial"/>
              </w:rPr>
              <w:t xml:space="preserve"> </w:t>
            </w:r>
            <w:r w:rsidRPr="007A3F6F">
              <w:rPr>
                <w:rFonts w:cs="Arial"/>
              </w:rPr>
              <w:t>.</w:t>
            </w:r>
            <w:proofErr w:type="gramEnd"/>
            <w:r w:rsidRPr="007A3F6F">
              <w:rPr>
                <w:rFonts w:cs="Arial"/>
              </w:rPr>
              <w:t>о.</w:t>
            </w:r>
            <w:r w:rsidR="000B652A">
              <w:rPr>
                <w:rFonts w:cs="Arial"/>
              </w:rPr>
              <w:t xml:space="preserve"> </w:t>
            </w:r>
            <w:r w:rsidRPr="007A3F6F">
              <w:rPr>
                <w:rFonts w:cs="Arial"/>
              </w:rPr>
              <w:t>главы администрации</w:t>
            </w:r>
          </w:p>
          <w:p w:rsidR="00E70A10" w:rsidRPr="007A3F6F" w:rsidRDefault="00E70A10" w:rsidP="007A3F6F">
            <w:pPr>
              <w:ind w:firstLine="0"/>
              <w:rPr>
                <w:rFonts w:cs="Arial"/>
              </w:rPr>
            </w:pPr>
            <w:r w:rsidRPr="007A3F6F">
              <w:rPr>
                <w:rFonts w:cs="Arial"/>
              </w:rPr>
              <w:t>Солонецкого сельского поселения</w:t>
            </w:r>
          </w:p>
        </w:tc>
        <w:tc>
          <w:tcPr>
            <w:tcW w:w="3285" w:type="dxa"/>
            <w:shd w:val="clear" w:color="auto" w:fill="auto"/>
          </w:tcPr>
          <w:p w:rsidR="00E70A10" w:rsidRPr="007A3F6F" w:rsidRDefault="00E70A10" w:rsidP="007A3F6F">
            <w:pPr>
              <w:ind w:firstLine="0"/>
              <w:rPr>
                <w:rFonts w:cs="Arial"/>
              </w:rPr>
            </w:pPr>
          </w:p>
        </w:tc>
        <w:tc>
          <w:tcPr>
            <w:tcW w:w="3285" w:type="dxa"/>
            <w:shd w:val="clear" w:color="auto" w:fill="auto"/>
          </w:tcPr>
          <w:p w:rsidR="00E70A10" w:rsidRPr="007A3F6F" w:rsidRDefault="00E70A10" w:rsidP="007A3F6F">
            <w:pPr>
              <w:ind w:firstLine="709"/>
              <w:rPr>
                <w:rFonts w:cs="Arial"/>
              </w:rPr>
            </w:pPr>
            <w:r w:rsidRPr="007A3F6F">
              <w:rPr>
                <w:rFonts w:cs="Arial"/>
              </w:rPr>
              <w:t>В.</w:t>
            </w:r>
            <w:r w:rsidR="000B652A">
              <w:rPr>
                <w:rFonts w:cs="Arial"/>
              </w:rPr>
              <w:t xml:space="preserve"> </w:t>
            </w:r>
            <w:r w:rsidRPr="007A3F6F">
              <w:rPr>
                <w:rFonts w:cs="Arial"/>
              </w:rPr>
              <w:t>Е.</w:t>
            </w:r>
            <w:r w:rsidR="000B652A">
              <w:rPr>
                <w:rFonts w:cs="Arial"/>
              </w:rPr>
              <w:t xml:space="preserve"> </w:t>
            </w:r>
            <w:proofErr w:type="spellStart"/>
            <w:r w:rsidRPr="007A3F6F">
              <w:rPr>
                <w:rFonts w:cs="Arial"/>
              </w:rPr>
              <w:t>Ярметов</w:t>
            </w:r>
            <w:proofErr w:type="spellEnd"/>
          </w:p>
          <w:p w:rsidR="00E70A10" w:rsidRPr="007A3F6F" w:rsidRDefault="00E70A10" w:rsidP="007A3F6F">
            <w:pPr>
              <w:ind w:firstLine="0"/>
              <w:rPr>
                <w:rFonts w:cs="Arial"/>
              </w:rPr>
            </w:pPr>
          </w:p>
        </w:tc>
      </w:tr>
    </w:tbl>
    <w:p w:rsidR="00E70A10" w:rsidRDefault="00E70A10" w:rsidP="00E70A10">
      <w:pPr>
        <w:ind w:firstLine="709"/>
        <w:rPr>
          <w:rFonts w:cs="Arial"/>
        </w:rPr>
      </w:pPr>
    </w:p>
    <w:p w:rsidR="004B6C10" w:rsidRPr="00E70A10" w:rsidRDefault="00E70A10" w:rsidP="00E70A10">
      <w:pPr>
        <w:ind w:firstLine="709"/>
        <w:rPr>
          <w:rFonts w:eastAsia="Calibri" w:cs="Arial"/>
        </w:rPr>
      </w:pPr>
      <w:r>
        <w:rPr>
          <w:rFonts w:cs="Arial"/>
        </w:rPr>
        <w:br w:type="page"/>
      </w:r>
    </w:p>
    <w:p w:rsidR="006C0A2B" w:rsidRPr="00E70A10" w:rsidRDefault="006C0A2B" w:rsidP="00E70A10">
      <w:pPr>
        <w:ind w:left="5103" w:firstLine="0"/>
        <w:rPr>
          <w:rFonts w:eastAsia="Calibri" w:cs="Arial"/>
        </w:rPr>
      </w:pPr>
      <w:r w:rsidRPr="00E70A10">
        <w:rPr>
          <w:rFonts w:eastAsia="Calibri" w:cs="Arial"/>
        </w:rPr>
        <w:lastRenderedPageBreak/>
        <w:t xml:space="preserve">Приложение </w:t>
      </w:r>
    </w:p>
    <w:p w:rsidR="00E04620" w:rsidRPr="00E70A10" w:rsidRDefault="006C0A2B" w:rsidP="00E70A10">
      <w:pPr>
        <w:ind w:left="5103" w:firstLine="0"/>
        <w:rPr>
          <w:rFonts w:eastAsia="Calibri" w:cs="Arial"/>
        </w:rPr>
      </w:pPr>
      <w:r w:rsidRPr="00E70A10">
        <w:rPr>
          <w:rFonts w:eastAsia="Calibri" w:cs="Arial"/>
        </w:rPr>
        <w:t xml:space="preserve">к решению Совета народных депутатов </w:t>
      </w:r>
    </w:p>
    <w:p w:rsidR="006C0A2B" w:rsidRPr="00E70A10" w:rsidRDefault="00442240" w:rsidP="00E70A10">
      <w:pPr>
        <w:ind w:left="5103" w:firstLine="0"/>
        <w:rPr>
          <w:rFonts w:eastAsia="Calibri" w:cs="Arial"/>
        </w:rPr>
      </w:pPr>
      <w:r w:rsidRPr="00E70A10">
        <w:rPr>
          <w:rFonts w:eastAsia="Calibri" w:cs="Arial"/>
        </w:rPr>
        <w:t>Солонецкого</w:t>
      </w:r>
      <w:r w:rsidR="00E04620" w:rsidRPr="00E70A10">
        <w:rPr>
          <w:rFonts w:eastAsia="Calibri" w:cs="Arial"/>
        </w:rPr>
        <w:t xml:space="preserve"> </w:t>
      </w:r>
      <w:r w:rsidR="006C0A2B" w:rsidRPr="00E70A10">
        <w:rPr>
          <w:rFonts w:eastAsia="Calibri" w:cs="Arial"/>
        </w:rPr>
        <w:t xml:space="preserve">сельского поселения </w:t>
      </w:r>
    </w:p>
    <w:p w:rsidR="006C0A2B" w:rsidRPr="00E70A10" w:rsidRDefault="006C0A2B" w:rsidP="00E70A10">
      <w:pPr>
        <w:ind w:left="5103" w:firstLine="0"/>
        <w:rPr>
          <w:rFonts w:eastAsia="Calibri" w:cs="Arial"/>
        </w:rPr>
      </w:pPr>
      <w:r w:rsidRPr="00E70A10">
        <w:rPr>
          <w:rFonts w:eastAsia="Calibri" w:cs="Arial"/>
        </w:rPr>
        <w:t xml:space="preserve">от </w:t>
      </w:r>
      <w:r w:rsidR="004F70AF" w:rsidRPr="00E70A10">
        <w:rPr>
          <w:rFonts w:eastAsia="Calibri" w:cs="Arial"/>
        </w:rPr>
        <w:t>30.10.</w:t>
      </w:r>
      <w:r w:rsidR="0085466F" w:rsidRPr="00E70A10">
        <w:rPr>
          <w:rFonts w:eastAsia="Calibri" w:cs="Arial"/>
        </w:rPr>
        <w:t>2017 г. № 24</w:t>
      </w:r>
      <w:r w:rsidR="004A6A6C">
        <w:rPr>
          <w:rFonts w:eastAsia="Calibri" w:cs="Arial"/>
        </w:rPr>
        <w:t xml:space="preserve"> (в ред. </w:t>
      </w:r>
      <w:proofErr w:type="spellStart"/>
      <w:r w:rsidR="004A6A6C">
        <w:rPr>
          <w:rFonts w:eastAsia="Calibri" w:cs="Arial"/>
        </w:rPr>
        <w:t>реш</w:t>
      </w:r>
      <w:proofErr w:type="spellEnd"/>
      <w:r w:rsidR="004A6A6C">
        <w:rPr>
          <w:rFonts w:eastAsia="Calibri" w:cs="Arial"/>
        </w:rPr>
        <w:t>.</w:t>
      </w:r>
      <w:r w:rsidR="00A7107A">
        <w:rPr>
          <w:rFonts w:eastAsia="Calibri" w:cs="Arial"/>
        </w:rPr>
        <w:t xml:space="preserve"> от 28.12.2018г. №38)</w:t>
      </w:r>
    </w:p>
    <w:p w:rsidR="006C0A2B" w:rsidRPr="00E70A10" w:rsidRDefault="006C0A2B" w:rsidP="00E70A10">
      <w:pPr>
        <w:ind w:firstLine="709"/>
        <w:rPr>
          <w:rFonts w:eastAsia="Calibri" w:cs="Arial"/>
        </w:rPr>
      </w:pPr>
    </w:p>
    <w:p w:rsidR="006C0A2B" w:rsidRPr="00E70A10" w:rsidRDefault="006C0A2B" w:rsidP="00E70A10">
      <w:pPr>
        <w:ind w:firstLine="709"/>
        <w:jc w:val="center"/>
        <w:rPr>
          <w:rFonts w:cs="Arial"/>
        </w:rPr>
      </w:pPr>
      <w:r w:rsidRPr="00E70A10">
        <w:rPr>
          <w:rFonts w:cs="Arial"/>
        </w:rPr>
        <w:t>ПРАВИЛА</w:t>
      </w:r>
    </w:p>
    <w:p w:rsidR="006C0A2B" w:rsidRPr="00E70A10" w:rsidRDefault="006C0A2B" w:rsidP="00E70A10">
      <w:pPr>
        <w:ind w:firstLine="709"/>
        <w:jc w:val="center"/>
        <w:rPr>
          <w:rFonts w:cs="Arial"/>
        </w:rPr>
      </w:pPr>
      <w:r w:rsidRPr="00E70A10">
        <w:rPr>
          <w:rFonts w:cs="Arial"/>
        </w:rPr>
        <w:t>БЛАГОУСТРОЙСТВА ТЕРРИТОРИИ</w:t>
      </w:r>
    </w:p>
    <w:p w:rsidR="006C0A2B" w:rsidRPr="00E70A10" w:rsidRDefault="00442240" w:rsidP="00E70A10">
      <w:pPr>
        <w:ind w:firstLine="709"/>
        <w:jc w:val="center"/>
        <w:rPr>
          <w:rFonts w:cs="Arial"/>
        </w:rPr>
      </w:pPr>
      <w:r w:rsidRPr="00E70A10">
        <w:rPr>
          <w:rFonts w:cs="Arial"/>
        </w:rPr>
        <w:t>СОЛОНЕЦКОГО</w:t>
      </w:r>
      <w:r w:rsidR="006C0A2B" w:rsidRPr="00E70A10">
        <w:rPr>
          <w:rFonts w:cs="Arial"/>
        </w:rPr>
        <w:t xml:space="preserve"> СЕЛЬСКОГО ПОСЕЛЕНИЯ</w:t>
      </w:r>
      <w:r w:rsidR="0071517D" w:rsidRPr="00E70A10">
        <w:rPr>
          <w:rFonts w:cs="Arial"/>
        </w:rPr>
        <w:t xml:space="preserve"> ВОРОБЬЕВСКОГО МУНИЦИПАЛЬНОГО РАЙОНА ВОРОНЕЖСКОЙ ОБЛАСТИ</w:t>
      </w:r>
    </w:p>
    <w:p w:rsidR="00575226" w:rsidRPr="00E70A10" w:rsidRDefault="00575226" w:rsidP="00E70A10">
      <w:pPr>
        <w:ind w:firstLine="709"/>
        <w:rPr>
          <w:rFonts w:cs="Arial"/>
        </w:rPr>
      </w:pPr>
    </w:p>
    <w:p w:rsidR="00575226" w:rsidRPr="00E70A10" w:rsidRDefault="00575226" w:rsidP="00E70A10">
      <w:pPr>
        <w:ind w:firstLine="709"/>
        <w:rPr>
          <w:rFonts w:cs="Arial"/>
        </w:rPr>
      </w:pPr>
      <w:r w:rsidRPr="00E70A10">
        <w:rPr>
          <w:rFonts w:cs="Arial"/>
        </w:rPr>
        <w:t xml:space="preserve">Правила благоустройства </w:t>
      </w:r>
      <w:r w:rsidR="00442240" w:rsidRPr="00E70A10">
        <w:rPr>
          <w:rFonts w:cs="Arial"/>
        </w:rPr>
        <w:t>Солонецкого</w:t>
      </w:r>
      <w:r w:rsidR="00E04620" w:rsidRPr="00E70A10">
        <w:rPr>
          <w:rFonts w:cs="Arial"/>
        </w:rPr>
        <w:t xml:space="preserve"> </w:t>
      </w:r>
      <w:r w:rsidRPr="00E70A10">
        <w:rPr>
          <w:rFonts w:cs="Arial"/>
        </w:rPr>
        <w:t xml:space="preserve">сельского поселения (далее - Правила) разработаны в соответствии с </w:t>
      </w:r>
      <w:r w:rsidR="006C0A2B" w:rsidRPr="00E70A10">
        <w:rPr>
          <w:rFonts w:cs="Arial"/>
        </w:rPr>
        <w:t>Федеральным законом от 06.10.2003</w:t>
      </w:r>
      <w:r w:rsidR="00E70A10">
        <w:rPr>
          <w:rFonts w:cs="Arial"/>
        </w:rPr>
        <w:t xml:space="preserve"> г.</w:t>
      </w:r>
      <w:r w:rsidR="006C0A2B" w:rsidRPr="00E70A10">
        <w:rPr>
          <w:rFonts w:cs="Arial"/>
        </w:rPr>
        <w:t xml:space="preserve"> № 131-ФЗ «Об общих принципах организации местного самоуправления в Российской Федерации»,</w:t>
      </w:r>
      <w:r w:rsidRPr="00E70A10">
        <w:rPr>
          <w:rFonts w:cs="Arial"/>
        </w:rPr>
        <w:t xml:space="preserve"> Приказом Минстроя России от 13.04.2017</w:t>
      </w:r>
      <w:r w:rsidR="00E70A10">
        <w:rPr>
          <w:rFonts w:cs="Arial"/>
        </w:rPr>
        <w:t xml:space="preserve"> г.</w:t>
      </w:r>
      <w:r w:rsidRPr="00E70A10">
        <w:rPr>
          <w:rFonts w:cs="Arial"/>
        </w:rPr>
        <w:t xml:space="preserve"> № 711/пр</w:t>
      </w:r>
      <w:r w:rsidR="004A6A6C">
        <w:rPr>
          <w:rFonts w:cs="Arial"/>
        </w:rPr>
        <w:t>.</w:t>
      </w:r>
      <w:r w:rsidRPr="00E70A10">
        <w:rPr>
          <w:rFonts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575226" w:rsidRPr="00E70A10" w:rsidRDefault="00575226" w:rsidP="00E70A10">
      <w:pPr>
        <w:ind w:firstLine="709"/>
        <w:rPr>
          <w:rFonts w:cs="Arial"/>
        </w:rPr>
      </w:pPr>
    </w:p>
    <w:p w:rsidR="00575226" w:rsidRPr="00E70A10" w:rsidRDefault="00575226" w:rsidP="00E70A10">
      <w:pPr>
        <w:ind w:firstLine="709"/>
        <w:rPr>
          <w:rFonts w:cs="Arial"/>
        </w:rPr>
      </w:pPr>
      <w:r w:rsidRPr="00E70A10">
        <w:rPr>
          <w:rFonts w:cs="Arial"/>
        </w:rPr>
        <w:t>1. Общие положения.</w:t>
      </w:r>
    </w:p>
    <w:p w:rsidR="00BA48B9" w:rsidRPr="00E70A10" w:rsidRDefault="00BA48B9" w:rsidP="00E70A10">
      <w:pPr>
        <w:ind w:firstLine="709"/>
        <w:rPr>
          <w:rFonts w:cs="Arial"/>
        </w:rPr>
      </w:pPr>
    </w:p>
    <w:p w:rsidR="00575226" w:rsidRDefault="00575226" w:rsidP="00E70A10">
      <w:pPr>
        <w:ind w:firstLine="709"/>
        <w:rPr>
          <w:rFonts w:cs="Arial"/>
        </w:rPr>
      </w:pPr>
      <w:r w:rsidRPr="00E70A10">
        <w:rPr>
          <w:rFonts w:cs="Arial"/>
        </w:rPr>
        <w:t xml:space="preserve">1.1. </w:t>
      </w:r>
      <w:proofErr w:type="gramStart"/>
      <w:r w:rsidRPr="00E70A10">
        <w:rPr>
          <w:rFonts w:cs="Arial"/>
        </w:rPr>
        <w:t xml:space="preserve">Правила </w:t>
      </w:r>
      <w:r w:rsidR="004A6A6C">
        <w:rPr>
          <w:rFonts w:cs="Arial"/>
        </w:rPr>
        <w:t xml:space="preserve"> </w:t>
      </w:r>
      <w:r w:rsidRPr="00E70A10">
        <w:rPr>
          <w:rFonts w:cs="Arial"/>
        </w:rPr>
        <w:t xml:space="preserve">устанавливают единые </w:t>
      </w:r>
      <w:r w:rsidR="004A6A6C">
        <w:rPr>
          <w:rFonts w:cs="Arial"/>
        </w:rPr>
        <w:t xml:space="preserve"> </w:t>
      </w:r>
      <w:r w:rsidRPr="00E70A10">
        <w:rPr>
          <w:rFonts w:cs="Arial"/>
        </w:rPr>
        <w:t xml:space="preserve">нормы и требования по благоустройству территории </w:t>
      </w:r>
      <w:r w:rsidR="00442240" w:rsidRPr="00E70A10">
        <w:rPr>
          <w:rFonts w:cs="Arial"/>
        </w:rPr>
        <w:t>Солонецкого</w:t>
      </w:r>
      <w:r w:rsidR="000735EB" w:rsidRPr="00E70A10">
        <w:rPr>
          <w:rFonts w:cs="Arial"/>
        </w:rPr>
        <w:t xml:space="preserve"> </w:t>
      </w:r>
      <w:r w:rsidR="006C0A2B" w:rsidRPr="00E70A10">
        <w:rPr>
          <w:rFonts w:cs="Arial"/>
        </w:rPr>
        <w:t>сельского поселения</w:t>
      </w:r>
      <w:r w:rsidRPr="00E70A10">
        <w:rPr>
          <w:rFonts w:cs="Arial"/>
        </w:rPr>
        <w:t>, в том числе</w:t>
      </w:r>
      <w:r w:rsidR="00E70A10" w:rsidRPr="00E70A10">
        <w:rPr>
          <w:rFonts w:cs="Arial"/>
        </w:rPr>
        <w:t xml:space="preserve"> </w:t>
      </w:r>
      <w:r w:rsidRPr="00E70A10">
        <w:rPr>
          <w:rFonts w:cs="Arial"/>
        </w:rPr>
        <w:t xml:space="preserve">по содержанию зданий (включая жилые дома), сооружений и земельных участков, на которых они расположены, к </w:t>
      </w:r>
      <w:r w:rsidR="00A11137">
        <w:rPr>
          <w:rFonts w:cs="Arial"/>
        </w:rPr>
        <w:t xml:space="preserve"> </w:t>
      </w:r>
      <w:r w:rsidRPr="00E70A10">
        <w:rPr>
          <w:rFonts w:cs="Arial"/>
        </w:rPr>
        <w:t>внешнему виду фасадов и ограждений соответствующих</w:t>
      </w:r>
      <w:r w:rsidR="006C4835">
        <w:rPr>
          <w:rFonts w:cs="Arial"/>
        </w:rPr>
        <w:t xml:space="preserve"> </w:t>
      </w:r>
      <w:r w:rsidRPr="00E70A10">
        <w:rPr>
          <w:rFonts w:cs="Arial"/>
        </w:rPr>
        <w:t xml:space="preserve"> зданий и сооружений, перечень</w:t>
      </w:r>
      <w:r w:rsidR="004858D8">
        <w:rPr>
          <w:rFonts w:cs="Arial"/>
        </w:rPr>
        <w:t xml:space="preserve"> </w:t>
      </w:r>
      <w:r w:rsidRPr="00E70A10">
        <w:rPr>
          <w:rFonts w:cs="Arial"/>
        </w:rPr>
        <w:t xml:space="preserve"> работ по благоустройству и периодичности их выполнения, а также порядок </w:t>
      </w:r>
      <w:r w:rsidR="004A6A6C">
        <w:rPr>
          <w:rFonts w:cs="Arial"/>
        </w:rPr>
        <w:t xml:space="preserve"> </w:t>
      </w:r>
      <w:r w:rsidRPr="00E70A10">
        <w:rPr>
          <w:rFonts w:cs="Arial"/>
        </w:rPr>
        <w:t>участия собственников зданий (помещений в них) и сооружений в благоустройстве</w:t>
      </w:r>
      <w:proofErr w:type="gramEnd"/>
      <w:r w:rsidRPr="00E70A10">
        <w:rPr>
          <w:rFonts w:cs="Arial"/>
        </w:rPr>
        <w:t xml:space="preserve"> </w:t>
      </w:r>
      <w:proofErr w:type="gramStart"/>
      <w:r w:rsidRPr="00E70A10">
        <w:rPr>
          <w:rFonts w:cs="Arial"/>
        </w:rPr>
        <w:t>прилегающих территорий, к планировке, размещению, обустройству и содержанию элементов объектов благоустройства, в том числе информационных</w:t>
      </w:r>
      <w:r w:rsidR="004858D8">
        <w:rPr>
          <w:rFonts w:cs="Arial"/>
        </w:rPr>
        <w:t xml:space="preserve"> </w:t>
      </w:r>
      <w:r w:rsidRPr="00E70A10">
        <w:rPr>
          <w:rFonts w:cs="Arial"/>
        </w:rPr>
        <w:t xml:space="preserve"> конструкций, малых </w:t>
      </w:r>
      <w:r w:rsidR="00B55523">
        <w:rPr>
          <w:rFonts w:cs="Arial"/>
        </w:rPr>
        <w:t xml:space="preserve"> </w:t>
      </w:r>
      <w:r w:rsidRPr="00E70A10">
        <w:rPr>
          <w:rFonts w:cs="Arial"/>
        </w:rPr>
        <w:t xml:space="preserve">архитектурных форм, мест отдыха (площадок и зон отдыха), площадок автостоянок, элементов озеленения, детских площадок, спортивных </w:t>
      </w:r>
      <w:r w:rsidR="00B515AC">
        <w:rPr>
          <w:rFonts w:cs="Arial"/>
        </w:rPr>
        <w:t xml:space="preserve"> </w:t>
      </w:r>
      <w:r w:rsidRPr="00E70A10">
        <w:rPr>
          <w:rFonts w:cs="Arial"/>
        </w:rPr>
        <w:t>площадок, строительных</w:t>
      </w:r>
      <w:r w:rsidR="00B515AC">
        <w:rPr>
          <w:rFonts w:cs="Arial"/>
        </w:rPr>
        <w:t xml:space="preserve"> </w:t>
      </w:r>
      <w:r w:rsidR="00B55523">
        <w:rPr>
          <w:rFonts w:cs="Arial"/>
        </w:rPr>
        <w:t xml:space="preserve"> </w:t>
      </w:r>
      <w:r w:rsidRPr="00E70A10">
        <w:rPr>
          <w:rFonts w:cs="Arial"/>
        </w:rPr>
        <w:t xml:space="preserve">площадок, площадок </w:t>
      </w:r>
      <w:r w:rsidR="00B55523">
        <w:rPr>
          <w:rFonts w:cs="Arial"/>
        </w:rPr>
        <w:t xml:space="preserve"> </w:t>
      </w:r>
      <w:r w:rsidRPr="00E70A10">
        <w:rPr>
          <w:rFonts w:cs="Arial"/>
        </w:rPr>
        <w:t xml:space="preserve">для выгула и дрессировки животных, ограждений (заборов), объектов (средств) наружного освещения. </w:t>
      </w:r>
      <w:proofErr w:type="gramEnd"/>
    </w:p>
    <w:p w:rsidR="00A7107A" w:rsidRPr="00E70A10" w:rsidRDefault="00A7107A" w:rsidP="00E70A10">
      <w:pPr>
        <w:ind w:firstLine="709"/>
        <w:rPr>
          <w:rFonts w:cs="Arial"/>
        </w:rPr>
      </w:pPr>
      <w:r w:rsidRPr="00A7107A">
        <w:rPr>
          <w:rFonts w:cs="Arial"/>
        </w:rPr>
        <w:t xml:space="preserve">Правилами </w:t>
      </w:r>
      <w:r w:rsidR="006C4835">
        <w:rPr>
          <w:rFonts w:cs="Arial"/>
        </w:rPr>
        <w:t xml:space="preserve"> </w:t>
      </w:r>
      <w:r w:rsidRPr="00A7107A">
        <w:rPr>
          <w:rFonts w:cs="Arial"/>
        </w:rPr>
        <w:t>благоустройства определяются границы прилегающих территорий в случае, если правилами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w:t>
      </w:r>
      <w:r w:rsidR="00B55523">
        <w:rPr>
          <w:rFonts w:cs="Arial"/>
        </w:rPr>
        <w:t xml:space="preserve"> </w:t>
      </w:r>
      <w:r w:rsidRPr="00A7107A">
        <w:rPr>
          <w:rFonts w:cs="Arial"/>
        </w:rPr>
        <w:t xml:space="preserve"> многоквартирных домах, земельные участки под которым не образованы или образованы по границам таких домов) в содержании прилегающих территорий</w:t>
      </w:r>
      <w:proofErr w:type="gramStart"/>
      <w:r>
        <w:rPr>
          <w:rFonts w:cs="Arial"/>
        </w:rPr>
        <w:t>.</w:t>
      </w:r>
      <w:proofErr w:type="gramEnd"/>
      <w:r>
        <w:rPr>
          <w:rFonts w:cs="Arial"/>
        </w:rPr>
        <w:t xml:space="preserve"> (</w:t>
      </w:r>
      <w:proofErr w:type="gramStart"/>
      <w:r>
        <w:rPr>
          <w:rFonts w:cs="Arial"/>
        </w:rPr>
        <w:t>в</w:t>
      </w:r>
      <w:proofErr w:type="gramEnd"/>
      <w:r>
        <w:rPr>
          <w:rFonts w:cs="Arial"/>
        </w:rPr>
        <w:t xml:space="preserve"> ред. </w:t>
      </w:r>
      <w:proofErr w:type="spellStart"/>
      <w:r>
        <w:rPr>
          <w:rFonts w:cs="Arial"/>
        </w:rPr>
        <w:t>реш</w:t>
      </w:r>
      <w:proofErr w:type="spellEnd"/>
      <w:r>
        <w:rPr>
          <w:rFonts w:cs="Arial"/>
        </w:rPr>
        <w:t>. от 28.12.2018г. №38)</w:t>
      </w:r>
    </w:p>
    <w:p w:rsidR="00575226" w:rsidRPr="00E70A10" w:rsidRDefault="00575226" w:rsidP="00E70A10">
      <w:pPr>
        <w:ind w:firstLine="709"/>
        <w:rPr>
          <w:rFonts w:cs="Arial"/>
        </w:rPr>
      </w:pPr>
      <w:r w:rsidRPr="00E70A10">
        <w:rPr>
          <w:rFonts w:cs="Arial"/>
        </w:rPr>
        <w:t xml:space="preserve">1.2. Настоящие Правила обязательны для исполнения всеми юридическими и физическими лицами на территории </w:t>
      </w:r>
      <w:r w:rsidR="00442240" w:rsidRPr="00E70A10">
        <w:rPr>
          <w:rFonts w:cs="Arial"/>
        </w:rPr>
        <w:t>Солонецкого</w:t>
      </w:r>
      <w:r w:rsidR="000735EB" w:rsidRPr="00E70A10">
        <w:rPr>
          <w:rFonts w:cs="Arial"/>
        </w:rPr>
        <w:t xml:space="preserve"> </w:t>
      </w:r>
      <w:r w:rsidR="006C0A2B" w:rsidRPr="00E70A10">
        <w:rPr>
          <w:rFonts w:cs="Arial"/>
        </w:rPr>
        <w:t>сельского поселения</w:t>
      </w:r>
      <w:r w:rsidRPr="00E70A10">
        <w:rPr>
          <w:rFonts w:cs="Arial"/>
        </w:rPr>
        <w:t>.</w:t>
      </w:r>
    </w:p>
    <w:p w:rsidR="00575226" w:rsidRPr="00E70A10" w:rsidRDefault="00575226" w:rsidP="00E70A10">
      <w:pPr>
        <w:ind w:firstLine="709"/>
        <w:rPr>
          <w:rFonts w:cs="Arial"/>
        </w:rPr>
      </w:pPr>
      <w:r w:rsidRPr="00E70A10">
        <w:rPr>
          <w:rFonts w:cs="Arial"/>
        </w:rPr>
        <w:t>1.3. Благоустройство территории муниципального образования обеспечивается:</w:t>
      </w:r>
    </w:p>
    <w:p w:rsidR="00575226" w:rsidRPr="00E70A10" w:rsidRDefault="00575226" w:rsidP="00E70A10">
      <w:pPr>
        <w:ind w:firstLine="709"/>
        <w:rPr>
          <w:rFonts w:cs="Arial"/>
        </w:rPr>
      </w:pPr>
      <w:r w:rsidRPr="00E70A10">
        <w:rPr>
          <w:rFonts w:cs="Arial"/>
        </w:rPr>
        <w:t xml:space="preserve">- органами местного самоуправления </w:t>
      </w:r>
      <w:r w:rsidR="006C0A2B" w:rsidRPr="00E70A10">
        <w:rPr>
          <w:rFonts w:cs="Arial"/>
        </w:rPr>
        <w:t>сельского поселения</w:t>
      </w:r>
      <w:r w:rsidR="00BF2217" w:rsidRPr="00E70A10">
        <w:rPr>
          <w:rFonts w:cs="Arial"/>
        </w:rPr>
        <w:t xml:space="preserve"> (далее – органы местного самоуправления)</w:t>
      </w:r>
      <w:r w:rsidRPr="00E70A10">
        <w:rPr>
          <w:rFonts w:cs="Arial"/>
        </w:rPr>
        <w:t>, осуществляющими организационную и контролирующую функции;</w:t>
      </w:r>
    </w:p>
    <w:p w:rsidR="00575226" w:rsidRPr="00E70A10" w:rsidRDefault="00575226" w:rsidP="00E70A10">
      <w:pPr>
        <w:ind w:firstLine="709"/>
        <w:rPr>
          <w:rFonts w:cs="Arial"/>
        </w:rPr>
      </w:pPr>
      <w:r w:rsidRPr="00E70A10">
        <w:rPr>
          <w:rFonts w:cs="Arial"/>
        </w:rPr>
        <w:t>- организациями, выполняющими работы по содержанию и благоустройству муниципального образования;</w:t>
      </w:r>
    </w:p>
    <w:p w:rsidR="00575226" w:rsidRPr="00E70A10" w:rsidRDefault="00575226" w:rsidP="00E70A10">
      <w:pPr>
        <w:ind w:firstLine="709"/>
        <w:rPr>
          <w:rFonts w:cs="Arial"/>
        </w:rPr>
      </w:pPr>
      <w:r w:rsidRPr="00E70A10">
        <w:rPr>
          <w:rFonts w:cs="Arial"/>
        </w:rPr>
        <w:lastRenderedPageBreak/>
        <w:t>-</w:t>
      </w:r>
      <w:r w:rsidR="00E70A10" w:rsidRPr="00E70A10">
        <w:rPr>
          <w:rFonts w:cs="Arial"/>
        </w:rPr>
        <w:t xml:space="preserve"> </w:t>
      </w:r>
      <w:r w:rsidRPr="00E70A10">
        <w:rPr>
          <w:rFonts w:cs="Arial"/>
        </w:rPr>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w:t>
      </w:r>
      <w:r w:rsidR="00E70A10" w:rsidRPr="00E70A10">
        <w:rPr>
          <w:rFonts w:cs="Arial"/>
        </w:rPr>
        <w:t xml:space="preserve"> </w:t>
      </w:r>
      <w:r w:rsidRPr="00E70A10">
        <w:rPr>
          <w:rFonts w:cs="Arial"/>
        </w:rPr>
        <w:t>прилегающих территорий.</w:t>
      </w:r>
    </w:p>
    <w:p w:rsidR="00575226" w:rsidRPr="00E70A10" w:rsidRDefault="00575226" w:rsidP="00E70A10">
      <w:pPr>
        <w:ind w:firstLine="709"/>
        <w:rPr>
          <w:rFonts w:cs="Arial"/>
        </w:rPr>
      </w:pPr>
      <w:r w:rsidRPr="00E70A10">
        <w:rPr>
          <w:rFonts w:cs="Arial"/>
        </w:rPr>
        <w:t>1.4. К деятельности по благоустройству территорий относится</w:t>
      </w:r>
      <w:r w:rsidR="00E70A10" w:rsidRPr="00E70A10">
        <w:rPr>
          <w:rFonts w:cs="Arial"/>
        </w:rPr>
        <w:t xml:space="preserve"> </w:t>
      </w:r>
      <w:r w:rsidRPr="00E70A10">
        <w:rPr>
          <w:rFonts w:cs="Arial"/>
        </w:rPr>
        <w:t>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75226" w:rsidRPr="00E70A10" w:rsidRDefault="00575226" w:rsidP="00E70A10">
      <w:pPr>
        <w:ind w:firstLine="709"/>
        <w:rPr>
          <w:rFonts w:cs="Arial"/>
        </w:rPr>
      </w:pPr>
      <w:r w:rsidRPr="00E70A10">
        <w:rPr>
          <w:rFonts w:cs="Arial"/>
        </w:rPr>
        <w:t>Участниками деятельности по благоустройству выступают:</w:t>
      </w:r>
    </w:p>
    <w:p w:rsidR="00575226" w:rsidRPr="00E70A10" w:rsidRDefault="000735EB" w:rsidP="00E70A10">
      <w:pPr>
        <w:ind w:firstLine="709"/>
        <w:rPr>
          <w:rFonts w:cs="Arial"/>
        </w:rPr>
      </w:pPr>
      <w:r w:rsidRPr="00E70A10">
        <w:rPr>
          <w:rFonts w:cs="Arial"/>
        </w:rPr>
        <w:t xml:space="preserve">- население </w:t>
      </w:r>
      <w:r w:rsidR="00575226" w:rsidRPr="00E70A10">
        <w:rPr>
          <w:rFonts w:cs="Arial"/>
        </w:rPr>
        <w:t>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575226" w:rsidRPr="00E70A10" w:rsidRDefault="00575226" w:rsidP="00E70A10">
      <w:pPr>
        <w:ind w:firstLine="709"/>
        <w:rPr>
          <w:rFonts w:cs="Arial"/>
        </w:rPr>
      </w:pPr>
      <w:r w:rsidRPr="00E70A10">
        <w:rPr>
          <w:rFonts w:cs="Arial"/>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75226" w:rsidRPr="00E70A10" w:rsidRDefault="00575226" w:rsidP="00E70A10">
      <w:pPr>
        <w:ind w:firstLine="709"/>
        <w:rPr>
          <w:rFonts w:cs="Arial"/>
        </w:rPr>
      </w:pPr>
      <w:r w:rsidRPr="00E70A10">
        <w:rPr>
          <w:rFonts w:cs="Arial"/>
        </w:rPr>
        <w:t>-</w:t>
      </w:r>
      <w:r w:rsidR="000735EB" w:rsidRPr="00E70A10">
        <w:rPr>
          <w:rFonts w:cs="Arial"/>
        </w:rPr>
        <w:t xml:space="preserve"> </w:t>
      </w:r>
      <w:r w:rsidRPr="00E70A10">
        <w:rPr>
          <w:rFonts w:cs="Arial"/>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75226" w:rsidRPr="00E70A10" w:rsidRDefault="000735EB" w:rsidP="00E70A10">
      <w:pPr>
        <w:ind w:firstLine="709"/>
        <w:rPr>
          <w:rFonts w:cs="Arial"/>
        </w:rPr>
      </w:pPr>
      <w:r w:rsidRPr="00E70A10">
        <w:rPr>
          <w:rFonts w:cs="Arial"/>
        </w:rPr>
        <w:t xml:space="preserve">- </w:t>
      </w:r>
      <w:r w:rsidR="00575226" w:rsidRPr="00E70A10">
        <w:rPr>
          <w:rFonts w:cs="Arial"/>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75226" w:rsidRPr="00E70A10" w:rsidRDefault="00575226" w:rsidP="00E70A10">
      <w:pPr>
        <w:ind w:firstLine="709"/>
        <w:rPr>
          <w:rFonts w:cs="Arial"/>
        </w:rPr>
      </w:pPr>
      <w:r w:rsidRPr="00E70A10">
        <w:rPr>
          <w:rFonts w:cs="Arial"/>
        </w:rPr>
        <w:t>- исполнители работ, специалисты по благоустройству и озеленению, в том числе возведению малых архитектурных форм;</w:t>
      </w:r>
    </w:p>
    <w:p w:rsidR="00575226" w:rsidRPr="00E70A10" w:rsidRDefault="00575226" w:rsidP="00E70A10">
      <w:pPr>
        <w:ind w:firstLine="709"/>
        <w:rPr>
          <w:rFonts w:cs="Arial"/>
        </w:rPr>
      </w:pPr>
      <w:r w:rsidRPr="00E70A10">
        <w:rPr>
          <w:rFonts w:cs="Arial"/>
        </w:rPr>
        <w:t>- иные заинтересованные в благоустройстве территории лица.</w:t>
      </w:r>
    </w:p>
    <w:p w:rsidR="00575226" w:rsidRPr="00E70A10" w:rsidRDefault="00575226" w:rsidP="00E70A10">
      <w:pPr>
        <w:ind w:firstLine="709"/>
        <w:rPr>
          <w:rFonts w:cs="Arial"/>
        </w:rPr>
      </w:pPr>
      <w:r w:rsidRPr="00E70A10">
        <w:rPr>
          <w:rFonts w:cs="Arial"/>
        </w:rPr>
        <w:t>1.5. Физические и юридические лица независимо от организационно-правовых форм обязаны обеспечивать своевременную и качественную уборку и содержание</w:t>
      </w:r>
      <w:r w:rsidR="00E70A10" w:rsidRPr="00E70A10">
        <w:rPr>
          <w:rFonts w:cs="Arial"/>
        </w:rPr>
        <w:t xml:space="preserve"> </w:t>
      </w:r>
      <w:r w:rsidRPr="00E70A10">
        <w:rPr>
          <w:rFonts w:cs="Arial"/>
        </w:rPr>
        <w:t>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575226" w:rsidRPr="00E70A10" w:rsidRDefault="00575226" w:rsidP="00E70A10">
      <w:pPr>
        <w:ind w:firstLine="709"/>
        <w:rPr>
          <w:rFonts w:cs="Arial"/>
        </w:rPr>
      </w:pPr>
      <w:r w:rsidRPr="00E70A10">
        <w:rPr>
          <w:rFonts w:cs="Arial"/>
        </w:rPr>
        <w:t>Организация</w:t>
      </w:r>
      <w:r w:rsidR="00E70A10" w:rsidRPr="00E70A10">
        <w:rPr>
          <w:rFonts w:cs="Arial"/>
        </w:rPr>
        <w:t xml:space="preserve"> </w:t>
      </w:r>
      <w:r w:rsidRPr="00E70A10">
        <w:rPr>
          <w:rFonts w:cs="Arial"/>
        </w:rPr>
        <w:t>уборки и содержания иных территорий осуществляется органом местного самоуправления.</w:t>
      </w:r>
    </w:p>
    <w:p w:rsidR="00575226" w:rsidRPr="00E70A10" w:rsidRDefault="00575226" w:rsidP="00E70A10">
      <w:pPr>
        <w:ind w:firstLine="709"/>
        <w:rPr>
          <w:rFonts w:cs="Arial"/>
        </w:rPr>
      </w:pPr>
      <w:r w:rsidRPr="00E70A10">
        <w:rPr>
          <w:rFonts w:cs="Arial"/>
        </w:rPr>
        <w:t>1.6. В настоящих Правилах используются следующие понятия</w:t>
      </w:r>
      <w:r w:rsidR="00BF2217" w:rsidRPr="00E70A10">
        <w:rPr>
          <w:rFonts w:cs="Arial"/>
        </w:rPr>
        <w:t>:</w:t>
      </w:r>
    </w:p>
    <w:p w:rsidR="00575226" w:rsidRPr="00E70A10" w:rsidRDefault="00BF2217" w:rsidP="00E70A10">
      <w:pPr>
        <w:ind w:firstLine="709"/>
        <w:rPr>
          <w:rFonts w:cs="Arial"/>
        </w:rPr>
      </w:pPr>
      <w:r w:rsidRPr="00E70A10">
        <w:rPr>
          <w:rFonts w:cs="Arial"/>
        </w:rPr>
        <w:t>б</w:t>
      </w:r>
      <w:r w:rsidR="00575226" w:rsidRPr="00E70A10">
        <w:rPr>
          <w:rFonts w:cs="Arial"/>
        </w:rPr>
        <w:t xml:space="preserve">лагоустройство - комплекс мероприятий по содержанию территории </w:t>
      </w:r>
      <w:r w:rsidR="006C0A2B" w:rsidRPr="00E70A10">
        <w:rPr>
          <w:rFonts w:cs="Arial"/>
        </w:rPr>
        <w:t>сельского поселения</w:t>
      </w:r>
      <w:r w:rsidR="00575226" w:rsidRPr="00E70A10">
        <w:rPr>
          <w:rFonts w:cs="Arial"/>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w:t>
      </w:r>
      <w:r w:rsidRPr="00E70A10">
        <w:rPr>
          <w:rFonts w:cs="Arial"/>
        </w:rPr>
        <w:t>ритории;</w:t>
      </w:r>
    </w:p>
    <w:p w:rsidR="00575226" w:rsidRPr="00E70A10" w:rsidRDefault="00BF2217" w:rsidP="00E70A10">
      <w:pPr>
        <w:ind w:firstLine="709"/>
        <w:rPr>
          <w:rFonts w:cs="Arial"/>
        </w:rPr>
      </w:pPr>
      <w:r w:rsidRPr="00E70A10">
        <w:rPr>
          <w:rFonts w:cs="Arial"/>
        </w:rPr>
        <w:t>с</w:t>
      </w:r>
      <w:r w:rsidR="00575226" w:rsidRPr="00E70A10">
        <w:rPr>
          <w:rFonts w:cs="Arial"/>
        </w:rPr>
        <w:t>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sidRPr="00E70A10">
        <w:rPr>
          <w:rFonts w:cs="Arial"/>
        </w:rPr>
        <w:t>ройства, их отдельных элементов;</w:t>
      </w:r>
    </w:p>
    <w:p w:rsidR="00575226" w:rsidRPr="00E70A10" w:rsidRDefault="00BF2217" w:rsidP="00E70A10">
      <w:pPr>
        <w:ind w:firstLine="709"/>
        <w:rPr>
          <w:rFonts w:cs="Arial"/>
        </w:rPr>
      </w:pPr>
      <w:r w:rsidRPr="00E70A10">
        <w:rPr>
          <w:rFonts w:cs="Arial"/>
        </w:rPr>
        <w:t>у</w:t>
      </w:r>
      <w:r w:rsidR="00575226" w:rsidRPr="00E70A10">
        <w:rPr>
          <w:rFonts w:cs="Arial"/>
        </w:rPr>
        <w:t>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w:t>
      </w:r>
      <w:r w:rsidRPr="00E70A10">
        <w:rPr>
          <w:rFonts w:cs="Arial"/>
        </w:rPr>
        <w:t>ического благополучия населения;</w:t>
      </w:r>
    </w:p>
    <w:p w:rsidR="00575226" w:rsidRPr="00E70A10" w:rsidRDefault="005B5499" w:rsidP="00E70A10">
      <w:pPr>
        <w:ind w:firstLine="709"/>
        <w:rPr>
          <w:rFonts w:cs="Arial"/>
        </w:rPr>
      </w:pPr>
      <w:r w:rsidRPr="00E70A10">
        <w:rPr>
          <w:rFonts w:cs="Arial"/>
        </w:rPr>
        <w:t>о</w:t>
      </w:r>
      <w:r w:rsidR="00575226" w:rsidRPr="00E70A10">
        <w:rPr>
          <w:rFonts w:cs="Arial"/>
        </w:rPr>
        <w:t xml:space="preserve">бъекты благоустройства - </w:t>
      </w:r>
      <w:r w:rsidR="006C0A2B" w:rsidRPr="00E70A10">
        <w:rPr>
          <w:rFonts w:cs="Arial"/>
        </w:rPr>
        <w:t xml:space="preserve">сельского поселения </w:t>
      </w:r>
      <w:r w:rsidR="00575226" w:rsidRPr="00E70A10">
        <w:rPr>
          <w:rFonts w:cs="Arial"/>
        </w:rPr>
        <w:t xml:space="preserve">с расположенными на ней элементами объектов благоустройства в границах земельных участков, </w:t>
      </w:r>
      <w:r w:rsidR="00575226" w:rsidRPr="00E70A10">
        <w:rPr>
          <w:rFonts w:cs="Arial"/>
        </w:rPr>
        <w:lastRenderedPageBreak/>
        <w:t>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sidRPr="00E70A10">
        <w:rPr>
          <w:rFonts w:cs="Arial"/>
        </w:rPr>
        <w:t>ти зданий, строений, сооружений;</w:t>
      </w:r>
    </w:p>
    <w:p w:rsidR="00575226" w:rsidRPr="00E70A10" w:rsidRDefault="005B5499" w:rsidP="00E70A10">
      <w:pPr>
        <w:ind w:firstLine="709"/>
        <w:rPr>
          <w:rFonts w:cs="Arial"/>
        </w:rPr>
      </w:pPr>
      <w:bookmarkStart w:id="0" w:name="sub_24"/>
      <w:r w:rsidRPr="00E70A10">
        <w:rPr>
          <w:rFonts w:cs="Arial"/>
        </w:rPr>
        <w:t>э</w:t>
      </w:r>
      <w:r w:rsidR="00575226" w:rsidRPr="00E70A10">
        <w:rPr>
          <w:rFonts w:cs="Arial"/>
        </w:rPr>
        <w:t xml:space="preserve">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w:t>
      </w:r>
      <w:r w:rsidRPr="00E70A10">
        <w:rPr>
          <w:rFonts w:cs="Arial"/>
        </w:rPr>
        <w:t>с их функциональным назначением;</w:t>
      </w:r>
    </w:p>
    <w:bookmarkEnd w:id="0"/>
    <w:p w:rsidR="00575226" w:rsidRPr="00E70A10" w:rsidRDefault="005B5499" w:rsidP="00E70A10">
      <w:pPr>
        <w:ind w:firstLine="709"/>
        <w:rPr>
          <w:rFonts w:cs="Arial"/>
        </w:rPr>
      </w:pPr>
      <w:r w:rsidRPr="00E70A10">
        <w:rPr>
          <w:rFonts w:cs="Arial"/>
        </w:rPr>
        <w:t>з</w:t>
      </w:r>
      <w:r w:rsidR="00575226" w:rsidRPr="00E70A10">
        <w:rPr>
          <w:rFonts w:cs="Arial"/>
        </w:rPr>
        <w:t>еленые</w:t>
      </w:r>
      <w:r w:rsidR="00E70A10" w:rsidRPr="00E70A10">
        <w:rPr>
          <w:rFonts w:cs="Arial"/>
        </w:rPr>
        <w:t xml:space="preserve"> </w:t>
      </w:r>
      <w:r w:rsidR="00575226" w:rsidRPr="00E70A10">
        <w:rPr>
          <w:rFonts w:cs="Arial"/>
        </w:rPr>
        <w:t>насаждения - древесно-кустарниковая</w:t>
      </w:r>
      <w:r w:rsidR="00E70A10" w:rsidRPr="00E70A10">
        <w:rPr>
          <w:rFonts w:cs="Arial"/>
        </w:rPr>
        <w:t xml:space="preserve"> </w:t>
      </w:r>
      <w:r w:rsidR="00575226" w:rsidRPr="00E70A10">
        <w:rPr>
          <w:rFonts w:cs="Arial"/>
        </w:rPr>
        <w:t>и травянистая</w:t>
      </w:r>
      <w:r w:rsidR="00E70A10" w:rsidRPr="00E70A10">
        <w:rPr>
          <w:rFonts w:cs="Arial"/>
        </w:rPr>
        <w:t xml:space="preserve"> </w:t>
      </w:r>
      <w:r w:rsidR="00575226" w:rsidRPr="00E70A10">
        <w:rPr>
          <w:rFonts w:cs="Arial"/>
        </w:rPr>
        <w:t>растительность естественного</w:t>
      </w:r>
      <w:r w:rsidRPr="00E70A10">
        <w:rPr>
          <w:rFonts w:cs="Arial"/>
        </w:rPr>
        <w:t xml:space="preserve"> и искусственного происхождения;</w:t>
      </w:r>
    </w:p>
    <w:p w:rsidR="00575226" w:rsidRPr="00E70A10" w:rsidRDefault="005B5499" w:rsidP="00E70A10">
      <w:pPr>
        <w:ind w:firstLine="709"/>
        <w:rPr>
          <w:rFonts w:cs="Arial"/>
        </w:rPr>
      </w:pPr>
      <w:r w:rsidRPr="00E70A10">
        <w:rPr>
          <w:rFonts w:cs="Arial"/>
        </w:rPr>
        <w:t>э</w:t>
      </w:r>
      <w:r w:rsidR="00575226" w:rsidRPr="00E70A10">
        <w:rPr>
          <w:rFonts w:cs="Arial"/>
        </w:rPr>
        <w:t>лементы озеленения —</w:t>
      </w:r>
      <w:r w:rsidR="00E70A10" w:rsidRPr="00E70A10">
        <w:rPr>
          <w:rFonts w:cs="Arial"/>
        </w:rPr>
        <w:t xml:space="preserve"> </w:t>
      </w:r>
      <w:r w:rsidR="00575226" w:rsidRPr="00E70A10">
        <w:rPr>
          <w:rFonts w:cs="Arial"/>
        </w:rPr>
        <w:t xml:space="preserve">скверы, сады, парки, озелененные участки перед различными зданиями в </w:t>
      </w:r>
      <w:r w:rsidR="006C0A2B" w:rsidRPr="00E70A10">
        <w:rPr>
          <w:rFonts w:cs="Arial"/>
        </w:rPr>
        <w:t>производственной</w:t>
      </w:r>
      <w:r w:rsidR="00575226" w:rsidRPr="00E70A10">
        <w:rPr>
          <w:rFonts w:cs="Arial"/>
        </w:rPr>
        <w:t xml:space="preserve"> и жилой застройке, в общественн</w:t>
      </w:r>
      <w:proofErr w:type="gramStart"/>
      <w:r w:rsidR="00575226" w:rsidRPr="00E70A10">
        <w:rPr>
          <w:rFonts w:cs="Arial"/>
        </w:rPr>
        <w:t>о-</w:t>
      </w:r>
      <w:proofErr w:type="gramEnd"/>
      <w:r w:rsidR="00575226" w:rsidRPr="00E70A10">
        <w:rPr>
          <w:rFonts w:cs="Arial"/>
        </w:rPr>
        <w:t xml:space="preserve"> </w:t>
      </w:r>
      <w:r w:rsidRPr="00E70A10">
        <w:rPr>
          <w:rFonts w:cs="Arial"/>
        </w:rPr>
        <w:t>а</w:t>
      </w:r>
      <w:r w:rsidR="00575226" w:rsidRPr="00E70A10">
        <w:rPr>
          <w:rFonts w:cs="Arial"/>
        </w:rPr>
        <w:t xml:space="preserve">дминистративных центрах, а также на улицах, в </w:t>
      </w:r>
      <w:r w:rsidR="006C0A2B" w:rsidRPr="00E70A10">
        <w:rPr>
          <w:rFonts w:cs="Arial"/>
        </w:rPr>
        <w:t>межпоселковой</w:t>
      </w:r>
      <w:r w:rsidR="00575226" w:rsidRPr="00E70A10">
        <w:rPr>
          <w:rFonts w:cs="Arial"/>
        </w:rPr>
        <w:t xml:space="preserve"> зоне или лечебно-оздоровительном районе, а также территории</w:t>
      </w:r>
      <w:r w:rsidRPr="00E70A10">
        <w:rPr>
          <w:rFonts w:cs="Arial"/>
        </w:rPr>
        <w:t xml:space="preserve"> предназначенные для озеленения</w:t>
      </w:r>
      <w:r w:rsidR="00BF03DC" w:rsidRPr="00E70A10">
        <w:rPr>
          <w:rFonts w:cs="Arial"/>
        </w:rPr>
        <w:t>, кладбища и места захоронения</w:t>
      </w:r>
      <w:r w:rsidRPr="00E70A10">
        <w:rPr>
          <w:rFonts w:cs="Arial"/>
        </w:rPr>
        <w:t>;</w:t>
      </w:r>
    </w:p>
    <w:p w:rsidR="00575226" w:rsidRPr="00E70A10" w:rsidRDefault="005B5499" w:rsidP="00E70A10">
      <w:pPr>
        <w:ind w:firstLine="709"/>
        <w:rPr>
          <w:rFonts w:cs="Arial"/>
        </w:rPr>
      </w:pPr>
      <w:r w:rsidRPr="00E70A10">
        <w:rPr>
          <w:rFonts w:cs="Arial"/>
        </w:rPr>
        <w:t>г</w:t>
      </w:r>
      <w:r w:rsidR="00575226" w:rsidRPr="00E70A10">
        <w:rPr>
          <w:rFonts w:cs="Arial"/>
        </w:rPr>
        <w:t>азон - поверхность земельного участка, не имеющая твердого покрытия, занятая</w:t>
      </w:r>
      <w:r w:rsidR="00E70A10" w:rsidRPr="00E70A10">
        <w:rPr>
          <w:rFonts w:cs="Arial"/>
        </w:rPr>
        <w:t xml:space="preserve"> </w:t>
      </w:r>
      <w:r w:rsidR="00575226" w:rsidRPr="00E70A10">
        <w:rPr>
          <w:rFonts w:cs="Arial"/>
        </w:rPr>
        <w:t>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E70A10">
        <w:rPr>
          <w:rFonts w:cs="Arial"/>
        </w:rPr>
        <w:t>;</w:t>
      </w:r>
    </w:p>
    <w:p w:rsidR="00575226" w:rsidRPr="00E70A10" w:rsidRDefault="00575226" w:rsidP="00E70A10">
      <w:pPr>
        <w:ind w:firstLine="709"/>
        <w:rPr>
          <w:rFonts w:cs="Arial"/>
        </w:rPr>
      </w:pPr>
      <w:r w:rsidRPr="00E70A10">
        <w:rPr>
          <w:rFonts w:cs="Arial"/>
        </w:rPr>
        <w:t xml:space="preserve"> </w:t>
      </w:r>
      <w:r w:rsidR="005B5499" w:rsidRPr="00E70A10">
        <w:rPr>
          <w:rFonts w:cs="Arial"/>
        </w:rPr>
        <w:t>ц</w:t>
      </w:r>
      <w:r w:rsidRPr="00E70A10">
        <w:rPr>
          <w:rFonts w:cs="Arial"/>
        </w:rPr>
        <w:t>ветник - элемент благоустройства, включающий в себя участок поверхности любой формы и размера, занятый посеянными или выса</w:t>
      </w:r>
      <w:r w:rsidR="005B5499" w:rsidRPr="00E70A10">
        <w:rPr>
          <w:rFonts w:cs="Arial"/>
        </w:rPr>
        <w:t>женными цветочными растениями;</w:t>
      </w:r>
    </w:p>
    <w:p w:rsidR="00575226" w:rsidRPr="00E70A10" w:rsidRDefault="005B5499" w:rsidP="00E70A10">
      <w:pPr>
        <w:ind w:firstLine="709"/>
        <w:rPr>
          <w:rFonts w:cs="Arial"/>
        </w:rPr>
      </w:pPr>
      <w:r w:rsidRPr="00E70A10">
        <w:rPr>
          <w:rFonts w:cs="Arial"/>
        </w:rPr>
        <w:t>п</w:t>
      </w:r>
      <w:r w:rsidR="00575226" w:rsidRPr="00E70A10">
        <w:rPr>
          <w:rFonts w:cs="Arial"/>
        </w:rPr>
        <w:t>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sidRPr="00E70A10">
        <w:rPr>
          <w:rFonts w:cs="Arial"/>
        </w:rPr>
        <w:t>дными или пачкающими веществами;</w:t>
      </w:r>
    </w:p>
    <w:p w:rsidR="00575226" w:rsidRPr="00E70A10" w:rsidRDefault="005B5499" w:rsidP="00E70A10">
      <w:pPr>
        <w:ind w:firstLine="709"/>
        <w:rPr>
          <w:rFonts w:cs="Arial"/>
        </w:rPr>
      </w:pPr>
      <w:r w:rsidRPr="00E70A10">
        <w:rPr>
          <w:rFonts w:cs="Arial"/>
        </w:rPr>
        <w:t>у</w:t>
      </w:r>
      <w:r w:rsidR="00575226" w:rsidRPr="00E70A10">
        <w:rPr>
          <w:rFonts w:cs="Arial"/>
        </w:rPr>
        <w:t>ничтожение зеленых насаждений - повреждение зеленых насаждений, повлекшее прекращен</w:t>
      </w:r>
      <w:r w:rsidRPr="00E70A10">
        <w:rPr>
          <w:rFonts w:cs="Arial"/>
        </w:rPr>
        <w:t>ие их роста или гибель растения;</w:t>
      </w:r>
    </w:p>
    <w:p w:rsidR="00575226" w:rsidRPr="00E70A10" w:rsidRDefault="005B5499" w:rsidP="00E70A10">
      <w:pPr>
        <w:ind w:firstLine="709"/>
        <w:rPr>
          <w:rFonts w:cs="Arial"/>
        </w:rPr>
      </w:pPr>
      <w:r w:rsidRPr="00E70A10">
        <w:rPr>
          <w:rFonts w:cs="Arial"/>
        </w:rPr>
        <w:t>к</w:t>
      </w:r>
      <w:r w:rsidR="00575226" w:rsidRPr="00E70A10">
        <w:rPr>
          <w:rFonts w:cs="Arial"/>
        </w:rPr>
        <w:t>омпенсационное озеленение - воспроизводство зеленых насаждений взамен у</w:t>
      </w:r>
      <w:r w:rsidRPr="00E70A10">
        <w:rPr>
          <w:rFonts w:cs="Arial"/>
        </w:rPr>
        <w:t>ничтоженных или поврежденных;</w:t>
      </w:r>
    </w:p>
    <w:p w:rsidR="00575226" w:rsidRPr="00E70A10" w:rsidRDefault="005B5499" w:rsidP="00E70A10">
      <w:pPr>
        <w:ind w:firstLine="709"/>
        <w:rPr>
          <w:rFonts w:cs="Arial"/>
        </w:rPr>
      </w:pPr>
      <w:r w:rsidRPr="00E70A10">
        <w:rPr>
          <w:rFonts w:cs="Arial"/>
        </w:rPr>
        <w:t>в</w:t>
      </w:r>
      <w:r w:rsidR="00575226" w:rsidRPr="00E70A10">
        <w:rPr>
          <w:rFonts w:cs="Arial"/>
        </w:rPr>
        <w:t>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sidRPr="00E70A10">
        <w:rPr>
          <w:rFonts w:cs="Arial"/>
        </w:rPr>
        <w:t>печения охраны окружающей среды;</w:t>
      </w:r>
    </w:p>
    <w:p w:rsidR="00575226" w:rsidRPr="00E70A10" w:rsidRDefault="005B5499" w:rsidP="00E70A10">
      <w:pPr>
        <w:ind w:firstLine="709"/>
        <w:rPr>
          <w:rFonts w:cs="Arial"/>
        </w:rPr>
      </w:pPr>
      <w:r w:rsidRPr="00E70A10">
        <w:rPr>
          <w:rFonts w:cs="Arial"/>
        </w:rPr>
        <w:t>п</w:t>
      </w:r>
      <w:r w:rsidR="00575226" w:rsidRPr="00E70A10">
        <w:rPr>
          <w:rFonts w:cs="Arial"/>
        </w:rPr>
        <w:t xml:space="preserve">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w:t>
      </w:r>
      <w:r w:rsidRPr="00E70A10">
        <w:rPr>
          <w:rFonts w:cs="Arial"/>
        </w:rPr>
        <w:t>и посадки на других территориях;</w:t>
      </w:r>
    </w:p>
    <w:p w:rsidR="00575226" w:rsidRPr="00E70A10" w:rsidRDefault="005B5499" w:rsidP="00E70A10">
      <w:pPr>
        <w:ind w:firstLine="709"/>
        <w:rPr>
          <w:rFonts w:cs="Arial"/>
        </w:rPr>
      </w:pPr>
      <w:r w:rsidRPr="00E70A10">
        <w:rPr>
          <w:rFonts w:cs="Arial"/>
        </w:rPr>
        <w:t>в</w:t>
      </w:r>
      <w:r w:rsidR="00575226" w:rsidRPr="00E70A10">
        <w:rPr>
          <w:rFonts w:cs="Arial"/>
        </w:rPr>
        <w:t xml:space="preserve">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w:t>
      </w:r>
      <w:r w:rsidRPr="00E70A10">
        <w:rPr>
          <w:rFonts w:cs="Arial"/>
        </w:rPr>
        <w:t>уничтожении;</w:t>
      </w:r>
    </w:p>
    <w:p w:rsidR="00575226" w:rsidRPr="00E70A10" w:rsidRDefault="005B5499" w:rsidP="00E70A10">
      <w:pPr>
        <w:ind w:firstLine="709"/>
        <w:rPr>
          <w:rFonts w:cs="Arial"/>
        </w:rPr>
      </w:pPr>
      <w:r w:rsidRPr="00E70A10">
        <w:rPr>
          <w:rFonts w:cs="Arial"/>
        </w:rPr>
        <w:t>р</w:t>
      </w:r>
      <w:r w:rsidR="00575226" w:rsidRPr="00E70A10">
        <w:rPr>
          <w:rFonts w:cs="Arial"/>
        </w:rPr>
        <w:t xml:space="preserve">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r w:rsidRPr="00E70A10">
        <w:rPr>
          <w:rFonts w:cs="Arial"/>
        </w:rPr>
        <w:t>иных полезных свойств и функций;</w:t>
      </w:r>
    </w:p>
    <w:p w:rsidR="00575226" w:rsidRPr="00E70A10" w:rsidRDefault="005B5499" w:rsidP="00E70A10">
      <w:pPr>
        <w:ind w:firstLine="709"/>
        <w:rPr>
          <w:rFonts w:cs="Arial"/>
        </w:rPr>
      </w:pPr>
      <w:r w:rsidRPr="00E70A10">
        <w:rPr>
          <w:rFonts w:cs="Arial"/>
        </w:rPr>
        <w:t>с</w:t>
      </w:r>
      <w:r w:rsidR="00575226" w:rsidRPr="00E70A10">
        <w:rPr>
          <w:rFonts w:cs="Arial"/>
        </w:rPr>
        <w:t>анитарная рубка - вырубка (снос) сухостойных, больных деревьев и кустарников, не по</w:t>
      </w:r>
      <w:r w:rsidRPr="00E70A10">
        <w:rPr>
          <w:rFonts w:cs="Arial"/>
        </w:rPr>
        <w:t>длежащих лечению и оздоровлению;</w:t>
      </w:r>
    </w:p>
    <w:p w:rsidR="00575226" w:rsidRPr="00E70A10" w:rsidRDefault="005B5499" w:rsidP="00E70A10">
      <w:pPr>
        <w:ind w:firstLine="709"/>
        <w:rPr>
          <w:rFonts w:cs="Arial"/>
        </w:rPr>
      </w:pPr>
      <w:r w:rsidRPr="00E70A10">
        <w:rPr>
          <w:rFonts w:cs="Arial"/>
        </w:rPr>
        <w:lastRenderedPageBreak/>
        <w:t>р</w:t>
      </w:r>
      <w:r w:rsidR="00575226" w:rsidRPr="00E70A10">
        <w:rPr>
          <w:rFonts w:cs="Arial"/>
        </w:rPr>
        <w:t>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E70A10">
        <w:rPr>
          <w:rFonts w:cs="Arial"/>
        </w:rPr>
        <w:t>;</w:t>
      </w:r>
    </w:p>
    <w:p w:rsidR="00575226" w:rsidRPr="00E70A10" w:rsidRDefault="005B5499" w:rsidP="00E70A10">
      <w:pPr>
        <w:ind w:firstLine="709"/>
        <w:rPr>
          <w:rFonts w:cs="Arial"/>
        </w:rPr>
      </w:pPr>
      <w:r w:rsidRPr="00E70A10">
        <w:rPr>
          <w:rFonts w:cs="Arial"/>
        </w:rPr>
        <w:t>з</w:t>
      </w:r>
      <w:r w:rsidR="00575226" w:rsidRPr="00E70A10">
        <w:rPr>
          <w:rFonts w:cs="Arial"/>
        </w:rPr>
        <w:t>емляные работы - производство работ по разрытию, выемке, перемещению, укладке, уплотнению грунта и (или) иное вмешательство в грунт на у</w:t>
      </w:r>
      <w:r w:rsidRPr="00E70A10">
        <w:rPr>
          <w:rFonts w:cs="Arial"/>
        </w:rPr>
        <w:t>ровне ниже верхнего слоя грунта;</w:t>
      </w:r>
    </w:p>
    <w:p w:rsidR="00575226" w:rsidRPr="00E70A10" w:rsidRDefault="005B5499" w:rsidP="00E70A10">
      <w:pPr>
        <w:ind w:firstLine="709"/>
        <w:rPr>
          <w:rFonts w:cs="Arial"/>
        </w:rPr>
      </w:pPr>
      <w:r w:rsidRPr="00E70A10">
        <w:rPr>
          <w:rFonts w:cs="Arial"/>
        </w:rPr>
        <w:t>р</w:t>
      </w:r>
      <w:r w:rsidR="00575226" w:rsidRPr="00E70A10">
        <w:rPr>
          <w:rFonts w:cs="Arial"/>
        </w:rPr>
        <w:t>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w:t>
      </w:r>
      <w:r w:rsidRPr="00E70A10">
        <w:rPr>
          <w:rFonts w:cs="Arial"/>
        </w:rPr>
        <w:t xml:space="preserve"> ходе проведения земляных работ;</w:t>
      </w:r>
    </w:p>
    <w:p w:rsidR="00575226" w:rsidRPr="00E70A10" w:rsidRDefault="005B5499" w:rsidP="00E70A10">
      <w:pPr>
        <w:ind w:firstLine="709"/>
        <w:rPr>
          <w:rFonts w:cs="Arial"/>
        </w:rPr>
      </w:pPr>
      <w:r w:rsidRPr="00E70A10">
        <w:rPr>
          <w:rFonts w:cs="Arial"/>
        </w:rPr>
        <w:t>п</w:t>
      </w:r>
      <w:r w:rsidR="00575226" w:rsidRPr="00E70A10">
        <w:rPr>
          <w:rFonts w:cs="Arial"/>
        </w:rPr>
        <w:t>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w:t>
      </w:r>
      <w:r w:rsidR="00E70A10" w:rsidRPr="00E70A10">
        <w:rPr>
          <w:rFonts w:cs="Arial"/>
        </w:rPr>
        <w:t xml:space="preserve"> </w:t>
      </w:r>
      <w:r w:rsidR="00575226" w:rsidRPr="00E70A10">
        <w:rPr>
          <w:rFonts w:cs="Arial"/>
        </w:rPr>
        <w:t>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w:t>
      </w:r>
      <w:r w:rsidRPr="00E70A10">
        <w:rPr>
          <w:rFonts w:cs="Arial"/>
        </w:rPr>
        <w:t>тных решений;</w:t>
      </w:r>
    </w:p>
    <w:p w:rsidR="00575226" w:rsidRPr="00E70A10" w:rsidRDefault="005B5499" w:rsidP="00E70A10">
      <w:pPr>
        <w:ind w:firstLine="709"/>
        <w:rPr>
          <w:rFonts w:cs="Arial"/>
        </w:rPr>
      </w:pPr>
      <w:r w:rsidRPr="00E70A10">
        <w:rPr>
          <w:rFonts w:cs="Arial"/>
        </w:rPr>
        <w:t>п</w:t>
      </w:r>
      <w:r w:rsidR="00575226" w:rsidRPr="00E70A10">
        <w:rPr>
          <w:rFonts w:cs="Arial"/>
        </w:rPr>
        <w:t xml:space="preserve">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Pr="00E70A10">
        <w:rPr>
          <w:rFonts w:cs="Arial"/>
        </w:rPr>
        <w:t>и иных объектов благоустройства;</w:t>
      </w:r>
    </w:p>
    <w:p w:rsidR="00575226" w:rsidRPr="00E70A10" w:rsidRDefault="005B5499" w:rsidP="00E70A10">
      <w:pPr>
        <w:ind w:firstLine="709"/>
        <w:rPr>
          <w:rFonts w:cs="Arial"/>
        </w:rPr>
      </w:pPr>
      <w:r w:rsidRPr="00E70A10">
        <w:rPr>
          <w:rFonts w:cs="Arial"/>
        </w:rPr>
        <w:t>э</w:t>
      </w:r>
      <w:r w:rsidR="00575226" w:rsidRPr="00E70A10">
        <w:rPr>
          <w:rFonts w:cs="Arial"/>
        </w:rPr>
        <w:t>лементы сопряжения поверхности - различные виды бортовых кам</w:t>
      </w:r>
      <w:r w:rsidRPr="00E70A10">
        <w:rPr>
          <w:rFonts w:cs="Arial"/>
        </w:rPr>
        <w:t>ней, пандусы, ступени, лестницы;</w:t>
      </w:r>
    </w:p>
    <w:p w:rsidR="00575226" w:rsidRPr="00E70A10" w:rsidRDefault="005B5499" w:rsidP="00E70A10">
      <w:pPr>
        <w:ind w:firstLine="709"/>
        <w:rPr>
          <w:rFonts w:cs="Arial"/>
        </w:rPr>
      </w:pPr>
      <w:r w:rsidRPr="00E70A10">
        <w:rPr>
          <w:rFonts w:cs="Arial"/>
        </w:rPr>
        <w:t>с</w:t>
      </w:r>
      <w:r w:rsidR="00575226" w:rsidRPr="00E70A10">
        <w:rPr>
          <w:rFonts w:cs="Arial"/>
        </w:rPr>
        <w:t>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w:t>
      </w:r>
      <w:r w:rsidRPr="00E70A10">
        <w:rPr>
          <w:rFonts w:cs="Arial"/>
        </w:rPr>
        <w:t>ройства, их отдельных элементов;</w:t>
      </w:r>
    </w:p>
    <w:p w:rsidR="00575226" w:rsidRPr="00E70A10" w:rsidRDefault="005B5499" w:rsidP="00E70A10">
      <w:pPr>
        <w:ind w:firstLine="709"/>
        <w:rPr>
          <w:rFonts w:cs="Arial"/>
        </w:rPr>
      </w:pPr>
      <w:r w:rsidRPr="00E70A10">
        <w:rPr>
          <w:rFonts w:cs="Arial"/>
        </w:rPr>
        <w:t>д</w:t>
      </w:r>
      <w:r w:rsidR="00575226" w:rsidRPr="00E70A10">
        <w:rPr>
          <w:rFonts w:cs="Arial"/>
        </w:rPr>
        <w:t>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sidRPr="00E70A10">
        <w:rPr>
          <w:rFonts w:cs="Arial"/>
        </w:rPr>
        <w:t>ъекты общественного пользования;</w:t>
      </w:r>
    </w:p>
    <w:p w:rsidR="00575226" w:rsidRPr="00E70A10" w:rsidRDefault="005B5499" w:rsidP="00E70A10">
      <w:pPr>
        <w:ind w:firstLine="709"/>
        <w:rPr>
          <w:rFonts w:cs="Arial"/>
        </w:rPr>
      </w:pPr>
      <w:r w:rsidRPr="00E70A10">
        <w:rPr>
          <w:rFonts w:cs="Arial"/>
        </w:rPr>
        <w:t>ф</w:t>
      </w:r>
      <w:r w:rsidR="00575226" w:rsidRPr="00E70A10">
        <w:rPr>
          <w:rFonts w:cs="Arial"/>
        </w:rPr>
        <w:t>асад - наружная, внешняя поверхность объекта капитального строительства, включающая архитектурные элементы и детали (балконы</w:t>
      </w:r>
      <w:r w:rsidRPr="00E70A10">
        <w:rPr>
          <w:rFonts w:cs="Arial"/>
        </w:rPr>
        <w:t>, окна, двери, колоннады и др.);</w:t>
      </w:r>
    </w:p>
    <w:p w:rsidR="00575226" w:rsidRPr="00E70A10" w:rsidRDefault="005B5499" w:rsidP="00E70A10">
      <w:pPr>
        <w:ind w:firstLine="709"/>
        <w:rPr>
          <w:rFonts w:cs="Arial"/>
        </w:rPr>
      </w:pPr>
      <w:proofErr w:type="gramStart"/>
      <w:r w:rsidRPr="00E70A10">
        <w:rPr>
          <w:rFonts w:cs="Arial"/>
        </w:rPr>
        <w:t>о</w:t>
      </w:r>
      <w:r w:rsidR="00575226" w:rsidRPr="00E70A10">
        <w:rPr>
          <w:rFonts w:cs="Arial"/>
        </w:rPr>
        <w:t xml:space="preserve">бъекты (средства) наружного освещения (осветительное оборудование) - осветительные приборы наружного освещения (светильники, прожекторы), которые могут </w:t>
      </w:r>
      <w:r w:rsidR="004858D8">
        <w:rPr>
          <w:rFonts w:cs="Arial"/>
        </w:rPr>
        <w:t xml:space="preserve"> </w:t>
      </w:r>
      <w:r w:rsidR="00575226" w:rsidRPr="00E70A10">
        <w:rPr>
          <w:rFonts w:cs="Arial"/>
        </w:rPr>
        <w:t xml:space="preserve">устанавливаться </w:t>
      </w:r>
      <w:r w:rsidR="004A6A6C">
        <w:rPr>
          <w:rFonts w:cs="Arial"/>
        </w:rPr>
        <w:t xml:space="preserve"> </w:t>
      </w:r>
      <w:r w:rsidR="00575226" w:rsidRPr="00E70A10">
        <w:rPr>
          <w:rFonts w:cs="Arial"/>
        </w:rPr>
        <w:t xml:space="preserve">на улицах, площадях, на специально предназначенных для такого освещения опорах, стенах, перекрытиях зданий и сооружений, парапетах, ограждениях </w:t>
      </w:r>
      <w:r w:rsidR="00B55523">
        <w:rPr>
          <w:rFonts w:cs="Arial"/>
        </w:rPr>
        <w:t xml:space="preserve"> </w:t>
      </w:r>
      <w:r w:rsidR="00575226" w:rsidRPr="00E70A10">
        <w:rPr>
          <w:rFonts w:cs="Arial"/>
        </w:rPr>
        <w:t>мостов</w:t>
      </w:r>
      <w:r w:rsidR="006C0A2B" w:rsidRPr="00E70A10">
        <w:rPr>
          <w:rFonts w:cs="Arial"/>
        </w:rPr>
        <w:t>,</w:t>
      </w:r>
      <w:r w:rsidR="00575226" w:rsidRPr="00E70A10">
        <w:rPr>
          <w:rFonts w:cs="Arial"/>
        </w:rPr>
        <w:t xml:space="preserve"> на металлических, железобетонных и других конструкциях зданий, строений и сооружений и в иных м</w:t>
      </w:r>
      <w:r w:rsidRPr="00E70A10">
        <w:rPr>
          <w:rFonts w:cs="Arial"/>
        </w:rPr>
        <w:t>естах общественного пользования;</w:t>
      </w:r>
      <w:proofErr w:type="gramEnd"/>
    </w:p>
    <w:p w:rsidR="00575226" w:rsidRPr="00E70A10" w:rsidRDefault="005B5499" w:rsidP="00E70A10">
      <w:pPr>
        <w:ind w:firstLine="709"/>
        <w:rPr>
          <w:rFonts w:cs="Arial"/>
        </w:rPr>
      </w:pPr>
      <w:r w:rsidRPr="00E70A10">
        <w:rPr>
          <w:rFonts w:cs="Arial"/>
        </w:rPr>
        <w:t>и</w:t>
      </w:r>
      <w:r w:rsidR="00575226" w:rsidRPr="00E70A10">
        <w:rPr>
          <w:rFonts w:cs="Arial"/>
        </w:rPr>
        <w:t>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sidRPr="00E70A10">
        <w:rPr>
          <w:rFonts w:cs="Arial"/>
        </w:rPr>
        <w:t>ключением рекламных конструкций;</w:t>
      </w:r>
    </w:p>
    <w:p w:rsidR="00575226" w:rsidRPr="00E70A10" w:rsidRDefault="005B5499" w:rsidP="00E70A10">
      <w:pPr>
        <w:ind w:firstLine="709"/>
        <w:rPr>
          <w:rFonts w:cs="Arial"/>
        </w:rPr>
      </w:pPr>
      <w:r w:rsidRPr="00E70A10">
        <w:rPr>
          <w:rFonts w:cs="Arial"/>
        </w:rPr>
        <w:lastRenderedPageBreak/>
        <w:t>к</w:t>
      </w:r>
      <w:r w:rsidR="00575226" w:rsidRPr="00E70A10">
        <w:rPr>
          <w:rFonts w:cs="Arial"/>
        </w:rPr>
        <w:t>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sidRPr="00E70A10">
        <w:rPr>
          <w:rFonts w:cs="Arial"/>
        </w:rPr>
        <w:t>ущественно из пластика, металла;</w:t>
      </w:r>
    </w:p>
    <w:p w:rsidR="00575226" w:rsidRPr="00E70A10" w:rsidRDefault="005B5499" w:rsidP="00E70A10">
      <w:pPr>
        <w:ind w:firstLine="709"/>
        <w:rPr>
          <w:rFonts w:cs="Arial"/>
        </w:rPr>
      </w:pPr>
      <w:r w:rsidRPr="00E70A10">
        <w:rPr>
          <w:rFonts w:cs="Arial"/>
        </w:rPr>
        <w:t>у</w:t>
      </w:r>
      <w:r w:rsidR="00575226" w:rsidRPr="00E70A10">
        <w:rPr>
          <w:rFonts w:cs="Arial"/>
        </w:rPr>
        <w:t>рна – специализированная ёмкость (кроме ведер, коробок и других подобных емкостей)</w:t>
      </w:r>
      <w:r w:rsidR="00E70A10" w:rsidRPr="00E70A10">
        <w:rPr>
          <w:rFonts w:cs="Arial"/>
        </w:rPr>
        <w:t xml:space="preserve"> </w:t>
      </w:r>
      <w:r w:rsidR="00575226" w:rsidRPr="00E70A10">
        <w:rPr>
          <w:rFonts w:cs="Arial"/>
        </w:rPr>
        <w:t>объемом от 0,2 до 0,5 кубического метра включительно,</w:t>
      </w:r>
      <w:r w:rsidR="00E70A10" w:rsidRPr="00E70A10">
        <w:rPr>
          <w:rFonts w:cs="Arial"/>
        </w:rPr>
        <w:t xml:space="preserve"> </w:t>
      </w:r>
      <w:r w:rsidR="00575226" w:rsidRPr="00E70A10">
        <w:rPr>
          <w:rFonts w:cs="Arial"/>
        </w:rPr>
        <w:t>служащая для сбора мусора. Изготавлива</w:t>
      </w:r>
      <w:r w:rsidRPr="00E70A10">
        <w:rPr>
          <w:rFonts w:cs="Arial"/>
        </w:rPr>
        <w:t>ются преимущественно из металла;</w:t>
      </w:r>
    </w:p>
    <w:p w:rsidR="00575226" w:rsidRPr="00E70A10" w:rsidRDefault="005B5499" w:rsidP="00E70A10">
      <w:pPr>
        <w:ind w:firstLine="709"/>
        <w:rPr>
          <w:rFonts w:cs="Arial"/>
        </w:rPr>
      </w:pPr>
      <w:r w:rsidRPr="00E70A10">
        <w:rPr>
          <w:rFonts w:cs="Arial"/>
        </w:rPr>
        <w:t>к</w:t>
      </w:r>
      <w:r w:rsidR="00575226" w:rsidRPr="00E70A10">
        <w:rPr>
          <w:rFonts w:cs="Arial"/>
        </w:rPr>
        <w:t>онтейнерная площадка – специально оборудованная</w:t>
      </w:r>
      <w:r w:rsidR="00E70A10" w:rsidRPr="00E70A10">
        <w:rPr>
          <w:rFonts w:cs="Arial"/>
        </w:rPr>
        <w:t xml:space="preserve"> </w:t>
      </w:r>
      <w:r w:rsidR="00575226" w:rsidRPr="00E70A10">
        <w:rPr>
          <w:rFonts w:cs="Arial"/>
        </w:rPr>
        <w:t>на земельном участке площадка для сбора и временного хранения</w:t>
      </w:r>
      <w:r w:rsidR="00E70A10" w:rsidRPr="00E70A10">
        <w:rPr>
          <w:rFonts w:cs="Arial"/>
        </w:rPr>
        <w:t xml:space="preserve"> </w:t>
      </w:r>
      <w:r w:rsidR="00575226" w:rsidRPr="00E70A10">
        <w:rPr>
          <w:rFonts w:cs="Arial"/>
        </w:rPr>
        <w:t>мусора</w:t>
      </w:r>
      <w:r w:rsidR="00E70A10" w:rsidRPr="00E70A10">
        <w:rPr>
          <w:rFonts w:cs="Arial"/>
        </w:rPr>
        <w:t xml:space="preserve"> </w:t>
      </w:r>
      <w:r w:rsidR="00575226" w:rsidRPr="00E70A10">
        <w:rPr>
          <w:rFonts w:cs="Arial"/>
        </w:rPr>
        <w:t>с установкой необходимого количества кон</w:t>
      </w:r>
      <w:r w:rsidRPr="00E70A10">
        <w:rPr>
          <w:rFonts w:cs="Arial"/>
        </w:rPr>
        <w:t>тейнеров;</w:t>
      </w:r>
      <w:r w:rsidR="00575226" w:rsidRPr="00E70A10">
        <w:rPr>
          <w:rFonts w:cs="Arial"/>
        </w:rPr>
        <w:t xml:space="preserve"> </w:t>
      </w:r>
    </w:p>
    <w:p w:rsidR="00575226" w:rsidRPr="00E70A10" w:rsidRDefault="005B5499" w:rsidP="00E70A10">
      <w:pPr>
        <w:ind w:firstLine="709"/>
        <w:rPr>
          <w:rFonts w:cs="Arial"/>
        </w:rPr>
      </w:pPr>
      <w:r w:rsidRPr="00E70A10">
        <w:rPr>
          <w:rFonts w:cs="Arial"/>
        </w:rPr>
        <w:t>н</w:t>
      </w:r>
      <w:r w:rsidR="00575226" w:rsidRPr="00E70A10">
        <w:rPr>
          <w:rFonts w:cs="Arial"/>
        </w:rPr>
        <w:t xml:space="preserve">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sidRPr="00E70A10">
        <w:rPr>
          <w:rFonts w:cs="Arial"/>
        </w:rPr>
        <w:t>специально установленного места;</w:t>
      </w:r>
    </w:p>
    <w:p w:rsidR="00575226" w:rsidRPr="00E70A10" w:rsidRDefault="005B5499" w:rsidP="00E70A10">
      <w:pPr>
        <w:ind w:firstLine="709"/>
        <w:rPr>
          <w:rFonts w:cs="Arial"/>
        </w:rPr>
      </w:pPr>
      <w:proofErr w:type="gramStart"/>
      <w:r w:rsidRPr="00E70A10">
        <w:rPr>
          <w:rFonts w:cs="Arial"/>
        </w:rPr>
        <w:t>д</w:t>
      </w:r>
      <w:r w:rsidR="00575226" w:rsidRPr="00E70A10">
        <w:rPr>
          <w:rFonts w:cs="Arial"/>
        </w:rPr>
        <w:t>омовладение</w:t>
      </w:r>
      <w:r w:rsidR="006C4835">
        <w:rPr>
          <w:rFonts w:cs="Arial"/>
        </w:rPr>
        <w:t xml:space="preserve"> </w:t>
      </w:r>
      <w:r w:rsidR="00575226" w:rsidRPr="00E70A10">
        <w:rPr>
          <w:rFonts w:cs="Arial"/>
        </w:rPr>
        <w:t xml:space="preserve"> - жилой дом (часть жилого дома) и примыкающие к нему и (или)</w:t>
      </w:r>
      <w:r w:rsidR="004858D8">
        <w:rPr>
          <w:rFonts w:cs="Arial"/>
        </w:rPr>
        <w:t xml:space="preserve"> </w:t>
      </w:r>
      <w:r w:rsidR="00575226" w:rsidRPr="00E70A10">
        <w:rPr>
          <w:rFonts w:cs="Arial"/>
        </w:rPr>
        <w:t xml:space="preserve"> отдельно</w:t>
      </w:r>
      <w:r w:rsidR="00B55523">
        <w:rPr>
          <w:rFonts w:cs="Arial"/>
        </w:rPr>
        <w:t xml:space="preserve"> </w:t>
      </w:r>
      <w:r w:rsidR="00575226" w:rsidRPr="00E70A10">
        <w:rPr>
          <w:rFonts w:cs="Arial"/>
        </w:rPr>
        <w:t xml:space="preserve"> стоящие на общем с жилым домом (частью жилого дома) земельном участке</w:t>
      </w:r>
      <w:r w:rsidR="004A6A6C">
        <w:rPr>
          <w:rFonts w:cs="Arial"/>
        </w:rPr>
        <w:t xml:space="preserve"> </w:t>
      </w:r>
      <w:r w:rsidR="00575226" w:rsidRPr="00E70A10">
        <w:rPr>
          <w:rFonts w:cs="Arial"/>
        </w:rPr>
        <w:t xml:space="preserve"> надворные </w:t>
      </w:r>
      <w:r w:rsidR="004858D8">
        <w:rPr>
          <w:rFonts w:cs="Arial"/>
        </w:rPr>
        <w:t xml:space="preserve"> </w:t>
      </w:r>
      <w:r w:rsidR="00575226" w:rsidRPr="00E70A10">
        <w:rPr>
          <w:rFonts w:cs="Arial"/>
        </w:rPr>
        <w:t>постройки (гараж, баня (сауна), бассейн, теплица (зимний сад), помещения</w:t>
      </w:r>
      <w:r w:rsidR="004A6A6C">
        <w:rPr>
          <w:rFonts w:cs="Arial"/>
        </w:rPr>
        <w:t xml:space="preserve"> </w:t>
      </w:r>
      <w:r w:rsidR="00575226" w:rsidRPr="00E70A10">
        <w:rPr>
          <w:rFonts w:cs="Arial"/>
        </w:rPr>
        <w:t xml:space="preserve"> для</w:t>
      </w:r>
      <w:r w:rsidR="004A6A6C">
        <w:rPr>
          <w:rFonts w:cs="Arial"/>
        </w:rPr>
        <w:t xml:space="preserve"> </w:t>
      </w:r>
      <w:r w:rsidR="00575226" w:rsidRPr="00E70A10">
        <w:rPr>
          <w:rFonts w:cs="Arial"/>
        </w:rPr>
        <w:t xml:space="preserve"> содержания </w:t>
      </w:r>
      <w:r w:rsidR="004858D8">
        <w:rPr>
          <w:rFonts w:cs="Arial"/>
        </w:rPr>
        <w:t xml:space="preserve">  </w:t>
      </w:r>
      <w:r w:rsidR="00575226" w:rsidRPr="00E70A10">
        <w:rPr>
          <w:rFonts w:cs="Arial"/>
        </w:rPr>
        <w:t>домашне</w:t>
      </w:r>
      <w:r w:rsidRPr="00E70A10">
        <w:rPr>
          <w:rFonts w:cs="Arial"/>
        </w:rPr>
        <w:t>го скота и птицы, иные объекты);</w:t>
      </w:r>
      <w:proofErr w:type="gramEnd"/>
    </w:p>
    <w:p w:rsidR="00575226" w:rsidRPr="00E70A10" w:rsidRDefault="005B5499" w:rsidP="00E70A10">
      <w:pPr>
        <w:ind w:firstLine="709"/>
        <w:rPr>
          <w:rFonts w:cs="Arial"/>
        </w:rPr>
      </w:pPr>
      <w:proofErr w:type="gramStart"/>
      <w:r w:rsidRPr="00E70A10">
        <w:rPr>
          <w:rFonts w:cs="Arial"/>
        </w:rPr>
        <w:t>м</w:t>
      </w:r>
      <w:r w:rsidR="00575226" w:rsidRPr="00E70A10">
        <w:rPr>
          <w:rFonts w:cs="Arial"/>
        </w:rPr>
        <w:t>алые архит</w:t>
      </w:r>
      <w:r w:rsidR="004858D8">
        <w:rPr>
          <w:rFonts w:cs="Arial"/>
        </w:rPr>
        <w:t xml:space="preserve">ектурные формы (МАФ) – элементы </w:t>
      </w:r>
      <w:r w:rsidR="00575226" w:rsidRPr="00E70A10">
        <w:rPr>
          <w:rFonts w:cs="Arial"/>
        </w:rPr>
        <w:t>монументально-декоративного оформления, устройства для оформления мобильного и вертикального</w:t>
      </w:r>
      <w:r w:rsidR="004858D8">
        <w:rPr>
          <w:rFonts w:cs="Arial"/>
        </w:rPr>
        <w:t xml:space="preserve"> </w:t>
      </w:r>
      <w:r w:rsidR="00575226" w:rsidRPr="00E70A10">
        <w:rPr>
          <w:rFonts w:cs="Arial"/>
        </w:rPr>
        <w:t xml:space="preserve"> озеленения (беседки, ротонды, арки, садово-парковая скульптура, вазоны, цветочницы, трельяжи, шпалеры), водные устройства (фонтаны, бюветы, декоративные </w:t>
      </w:r>
      <w:r w:rsidR="00B55523">
        <w:rPr>
          <w:rFonts w:cs="Arial"/>
        </w:rPr>
        <w:t xml:space="preserve"> </w:t>
      </w:r>
      <w:r w:rsidR="00575226" w:rsidRPr="00E70A10">
        <w:rPr>
          <w:rFonts w:cs="Arial"/>
        </w:rPr>
        <w:t xml:space="preserve">водоемы), городская </w:t>
      </w:r>
      <w:r w:rsidR="004858D8">
        <w:rPr>
          <w:rFonts w:cs="Arial"/>
        </w:rPr>
        <w:t xml:space="preserve"> </w:t>
      </w:r>
      <w:r w:rsidR="00575226" w:rsidRPr="00E70A10">
        <w:rPr>
          <w:rFonts w:cs="Arial"/>
        </w:rPr>
        <w:t>мебель (скамьи для отдыха, размещенные на территории общественных</w:t>
      </w:r>
      <w:r w:rsidR="004A6A6C">
        <w:rPr>
          <w:rFonts w:cs="Arial"/>
        </w:rPr>
        <w:t xml:space="preserve"> </w:t>
      </w:r>
      <w:r w:rsidR="00575226" w:rsidRPr="00E70A10">
        <w:rPr>
          <w:rFonts w:cs="Arial"/>
        </w:rPr>
        <w:t xml:space="preserve"> пространств, рекреаций и дворов; скамьи, столы для настольных игр на площадках, в </w:t>
      </w:r>
      <w:r w:rsidR="001A2114" w:rsidRPr="00E70A10">
        <w:rPr>
          <w:rFonts w:cs="Arial"/>
        </w:rPr>
        <w:t xml:space="preserve">сезонных </w:t>
      </w:r>
      <w:r w:rsidR="00575226" w:rsidRPr="00E70A10">
        <w:rPr>
          <w:rFonts w:cs="Arial"/>
        </w:rPr>
        <w:t>кафе;</w:t>
      </w:r>
      <w:proofErr w:type="gramEnd"/>
      <w:r w:rsidR="00575226" w:rsidRPr="00E70A10">
        <w:rPr>
          <w:rFonts w:cs="Arial"/>
        </w:rPr>
        <w:t xml:space="preserve"> </w:t>
      </w:r>
      <w:proofErr w:type="gramStart"/>
      <w:r w:rsidR="00575226" w:rsidRPr="00E70A10">
        <w:rPr>
          <w:rFonts w:cs="Arial"/>
        </w:rPr>
        <w:t>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w:t>
      </w:r>
      <w:r w:rsidR="00B515AC">
        <w:rPr>
          <w:rFonts w:cs="Arial"/>
        </w:rPr>
        <w:t xml:space="preserve"> </w:t>
      </w:r>
      <w:r w:rsidR="00575226" w:rsidRPr="00E70A10">
        <w:rPr>
          <w:rFonts w:cs="Arial"/>
        </w:rPr>
        <w:t>приемных</w:t>
      </w:r>
      <w:r w:rsidR="00B55523">
        <w:rPr>
          <w:rFonts w:cs="Arial"/>
        </w:rPr>
        <w:t xml:space="preserve"> </w:t>
      </w:r>
      <w:r w:rsidR="00575226" w:rsidRPr="00E70A10">
        <w:rPr>
          <w:rFonts w:cs="Arial"/>
        </w:rPr>
        <w:t xml:space="preserve"> ко</w:t>
      </w:r>
      <w:r w:rsidRPr="00E70A10">
        <w:rPr>
          <w:rFonts w:cs="Arial"/>
        </w:rPr>
        <w:t>лодцев, шкафы телефонной связи);</w:t>
      </w:r>
      <w:proofErr w:type="gramEnd"/>
    </w:p>
    <w:p w:rsidR="00575226" w:rsidRDefault="00A7107A" w:rsidP="00E70A10">
      <w:pPr>
        <w:ind w:firstLine="709"/>
        <w:rPr>
          <w:rFonts w:cs="Arial"/>
        </w:rPr>
      </w:pPr>
      <w:r w:rsidRPr="00A7107A">
        <w:rPr>
          <w:rFonts w:cs="Arial"/>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w:t>
      </w:r>
      <w:r w:rsidR="005B5499" w:rsidRPr="00E70A10">
        <w:rPr>
          <w:rFonts w:cs="Arial"/>
        </w:rPr>
        <w:t>;</w:t>
      </w:r>
      <w:r>
        <w:rPr>
          <w:rFonts w:cs="Arial"/>
        </w:rPr>
        <w:t xml:space="preserve"> </w:t>
      </w:r>
      <w:proofErr w:type="gramStart"/>
      <w:r>
        <w:rPr>
          <w:rFonts w:cs="Arial"/>
        </w:rPr>
        <w:t xml:space="preserve">( </w:t>
      </w:r>
      <w:proofErr w:type="gramEnd"/>
      <w:r>
        <w:rPr>
          <w:rFonts w:cs="Arial"/>
        </w:rPr>
        <w:t xml:space="preserve">в ред. </w:t>
      </w:r>
      <w:proofErr w:type="spellStart"/>
      <w:r>
        <w:rPr>
          <w:rFonts w:cs="Arial"/>
        </w:rPr>
        <w:t>реш</w:t>
      </w:r>
      <w:proofErr w:type="spellEnd"/>
      <w:r>
        <w:rPr>
          <w:rFonts w:cs="Arial"/>
        </w:rPr>
        <w:t>. от 28.1.2018г. №38)</w:t>
      </w:r>
    </w:p>
    <w:p w:rsidR="00A7107A" w:rsidRPr="00A7107A" w:rsidRDefault="00A7107A" w:rsidP="00A7107A">
      <w:pPr>
        <w:ind w:firstLine="709"/>
        <w:rPr>
          <w:rFonts w:cs="Arial"/>
        </w:rPr>
      </w:pPr>
      <w:r w:rsidRPr="00A7107A">
        <w:rPr>
          <w:rFonts w:cs="Arial"/>
        </w:rPr>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r w:rsidRPr="00A7107A">
        <w:t xml:space="preserve"> </w:t>
      </w:r>
      <w:proofErr w:type="gramStart"/>
      <w:r w:rsidRPr="00A7107A">
        <w:rPr>
          <w:rFonts w:cs="Arial"/>
        </w:rPr>
        <w:t xml:space="preserve">( </w:t>
      </w:r>
      <w:proofErr w:type="gramEnd"/>
      <w:r w:rsidRPr="00A7107A">
        <w:rPr>
          <w:rFonts w:cs="Arial"/>
        </w:rPr>
        <w:t xml:space="preserve">в ред. </w:t>
      </w:r>
      <w:proofErr w:type="spellStart"/>
      <w:r w:rsidRPr="00A7107A">
        <w:rPr>
          <w:rFonts w:cs="Arial"/>
        </w:rPr>
        <w:t>реш</w:t>
      </w:r>
      <w:proofErr w:type="spellEnd"/>
      <w:r w:rsidRPr="00A7107A">
        <w:rPr>
          <w:rFonts w:cs="Arial"/>
        </w:rPr>
        <w:t>. от 28.1.2018г. №38)</w:t>
      </w:r>
    </w:p>
    <w:p w:rsidR="00A7107A" w:rsidRPr="00A7107A" w:rsidRDefault="00A7107A" w:rsidP="00A7107A">
      <w:pPr>
        <w:ind w:firstLine="709"/>
        <w:rPr>
          <w:rFonts w:cs="Arial"/>
        </w:rPr>
      </w:pPr>
      <w:r w:rsidRPr="00A7107A">
        <w:rPr>
          <w:rFonts w:cs="Arial"/>
        </w:rPr>
        <w:t>-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r w:rsidRPr="00A7107A">
        <w:t xml:space="preserve"> </w:t>
      </w:r>
      <w:proofErr w:type="gramStart"/>
      <w:r w:rsidRPr="00A7107A">
        <w:rPr>
          <w:rFonts w:cs="Arial"/>
        </w:rPr>
        <w:t xml:space="preserve">( </w:t>
      </w:r>
      <w:proofErr w:type="gramEnd"/>
      <w:r w:rsidRPr="00A7107A">
        <w:rPr>
          <w:rFonts w:cs="Arial"/>
        </w:rPr>
        <w:t xml:space="preserve">в ред. </w:t>
      </w:r>
      <w:proofErr w:type="spellStart"/>
      <w:r w:rsidRPr="00A7107A">
        <w:rPr>
          <w:rFonts w:cs="Arial"/>
        </w:rPr>
        <w:t>реш</w:t>
      </w:r>
      <w:proofErr w:type="spellEnd"/>
      <w:r w:rsidRPr="00A7107A">
        <w:rPr>
          <w:rFonts w:cs="Arial"/>
        </w:rPr>
        <w:t>. от 28.1.2018г. №38)</w:t>
      </w:r>
    </w:p>
    <w:p w:rsidR="00A7107A" w:rsidRPr="00A7107A" w:rsidRDefault="00A7107A" w:rsidP="00A7107A">
      <w:pPr>
        <w:ind w:firstLine="709"/>
        <w:rPr>
          <w:rFonts w:cs="Arial"/>
        </w:rPr>
      </w:pPr>
      <w:r w:rsidRPr="00A7107A">
        <w:rPr>
          <w:rFonts w:cs="Arial"/>
        </w:rPr>
        <w:t>-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r w:rsidRPr="00A7107A">
        <w:t xml:space="preserve"> </w:t>
      </w:r>
      <w:proofErr w:type="gramStart"/>
      <w:r w:rsidRPr="00A7107A">
        <w:rPr>
          <w:rFonts w:cs="Arial"/>
        </w:rPr>
        <w:t xml:space="preserve">( </w:t>
      </w:r>
      <w:proofErr w:type="gramEnd"/>
      <w:r w:rsidRPr="00A7107A">
        <w:rPr>
          <w:rFonts w:cs="Arial"/>
        </w:rPr>
        <w:t xml:space="preserve">в ред. </w:t>
      </w:r>
      <w:proofErr w:type="spellStart"/>
      <w:r w:rsidRPr="00A7107A">
        <w:rPr>
          <w:rFonts w:cs="Arial"/>
        </w:rPr>
        <w:t>реш</w:t>
      </w:r>
      <w:proofErr w:type="spellEnd"/>
      <w:r w:rsidRPr="00A7107A">
        <w:rPr>
          <w:rFonts w:cs="Arial"/>
        </w:rPr>
        <w:t>. от 28.1.2018г. №38)</w:t>
      </w:r>
    </w:p>
    <w:p w:rsidR="00A7107A" w:rsidRPr="00E70A10" w:rsidRDefault="00A7107A" w:rsidP="00A7107A">
      <w:pPr>
        <w:ind w:firstLine="709"/>
        <w:rPr>
          <w:rFonts w:cs="Arial"/>
        </w:rPr>
      </w:pPr>
      <w:r w:rsidRPr="00A7107A">
        <w:rPr>
          <w:rFonts w:cs="Arial"/>
        </w:rPr>
        <w:t>- площадь прилегающей территории - площадь геометрической фигуры, образованной проекцией границ прилегающей территории на горизонталь</w:t>
      </w:r>
      <w:r>
        <w:rPr>
          <w:rFonts w:cs="Arial"/>
        </w:rPr>
        <w:t>ную плоскость</w:t>
      </w:r>
      <w:r w:rsidRPr="00A7107A">
        <w:t xml:space="preserve"> </w:t>
      </w:r>
      <w:proofErr w:type="gramStart"/>
      <w:r w:rsidRPr="00A7107A">
        <w:rPr>
          <w:rFonts w:cs="Arial"/>
        </w:rPr>
        <w:t xml:space="preserve">( </w:t>
      </w:r>
      <w:proofErr w:type="gramEnd"/>
      <w:r w:rsidRPr="00A7107A">
        <w:rPr>
          <w:rFonts w:cs="Arial"/>
        </w:rPr>
        <w:t xml:space="preserve">в ред. </w:t>
      </w:r>
      <w:proofErr w:type="spellStart"/>
      <w:r w:rsidRPr="00A7107A">
        <w:rPr>
          <w:rFonts w:cs="Arial"/>
        </w:rPr>
        <w:t>реш</w:t>
      </w:r>
      <w:proofErr w:type="spellEnd"/>
      <w:r w:rsidRPr="00A7107A">
        <w:rPr>
          <w:rFonts w:cs="Arial"/>
        </w:rPr>
        <w:t>. от 28.1.2018г. №38)</w:t>
      </w:r>
    </w:p>
    <w:p w:rsidR="00575226" w:rsidRPr="00E70A10" w:rsidRDefault="005B5499" w:rsidP="00E70A10">
      <w:pPr>
        <w:ind w:firstLine="709"/>
        <w:rPr>
          <w:rFonts w:cs="Arial"/>
        </w:rPr>
      </w:pPr>
      <w:r w:rsidRPr="00E70A10">
        <w:rPr>
          <w:rFonts w:cs="Arial"/>
        </w:rPr>
        <w:lastRenderedPageBreak/>
        <w:t>р</w:t>
      </w:r>
      <w:r w:rsidR="00575226" w:rsidRPr="00E70A10">
        <w:rPr>
          <w:rFonts w:cs="Arial"/>
        </w:rPr>
        <w:t>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w:t>
      </w:r>
      <w:r w:rsidRPr="00E70A10">
        <w:rPr>
          <w:rFonts w:cs="Arial"/>
        </w:rPr>
        <w:t>ройства, их отдельных элементов;</w:t>
      </w:r>
    </w:p>
    <w:p w:rsidR="00575226" w:rsidRPr="00E70A10" w:rsidRDefault="005B5499" w:rsidP="00E70A10">
      <w:pPr>
        <w:ind w:firstLine="709"/>
        <w:rPr>
          <w:rFonts w:cs="Arial"/>
        </w:rPr>
      </w:pPr>
      <w:r w:rsidRPr="00E70A10">
        <w:rPr>
          <w:rFonts w:cs="Arial"/>
        </w:rPr>
        <w:t>с</w:t>
      </w:r>
      <w:r w:rsidR="00575226" w:rsidRPr="00E70A10">
        <w:rPr>
          <w:rFonts w:cs="Arial"/>
        </w:rPr>
        <w:t>троительные отходы - отходы, образующиеся в процессе строительства, сноса, реконструкции, ремонта зданий, сооружений, инженерных комму</w:t>
      </w:r>
      <w:r w:rsidRPr="00E70A10">
        <w:rPr>
          <w:rFonts w:cs="Arial"/>
        </w:rPr>
        <w:t>никаций и промышленных объектов;</w:t>
      </w:r>
    </w:p>
    <w:p w:rsidR="00575226" w:rsidRPr="00E70A10" w:rsidRDefault="005B5499" w:rsidP="00E70A10">
      <w:pPr>
        <w:ind w:firstLine="709"/>
        <w:rPr>
          <w:rFonts w:cs="Arial"/>
        </w:rPr>
      </w:pPr>
      <w:proofErr w:type="gramStart"/>
      <w:r w:rsidRPr="00E70A10">
        <w:rPr>
          <w:rFonts w:cs="Arial"/>
        </w:rPr>
        <w:t>д</w:t>
      </w:r>
      <w:r w:rsidR="00575226" w:rsidRPr="00E70A10">
        <w:rPr>
          <w:rFonts w:cs="Arial"/>
        </w:rPr>
        <w:t xml:space="preserve">етская площадка – участок земли, выделенный в установленном порядке, территория </w:t>
      </w:r>
      <w:r w:rsidR="004A6A6C">
        <w:rPr>
          <w:rFonts w:cs="Arial"/>
        </w:rPr>
        <w:t xml:space="preserve"> </w:t>
      </w:r>
      <w:r w:rsidR="00575226" w:rsidRPr="00E70A10">
        <w:rPr>
          <w:rFonts w:cs="Arial"/>
        </w:rPr>
        <w:t>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w:t>
      </w:r>
      <w:r w:rsidR="004A6A6C">
        <w:rPr>
          <w:rFonts w:cs="Arial"/>
        </w:rPr>
        <w:t xml:space="preserve"> </w:t>
      </w:r>
      <w:r w:rsidR="00575226" w:rsidRPr="00E70A10">
        <w:rPr>
          <w:rFonts w:cs="Arial"/>
        </w:rPr>
        <w:t xml:space="preserve"> для игр детей (горки, карусели, качели, песочницы </w:t>
      </w:r>
      <w:r w:rsidRPr="00E70A10">
        <w:rPr>
          <w:rFonts w:cs="Arial"/>
        </w:rPr>
        <w:t>и (или) иные подобные объекты);</w:t>
      </w:r>
      <w:proofErr w:type="gramEnd"/>
    </w:p>
    <w:p w:rsidR="00575226" w:rsidRPr="00E70A10" w:rsidRDefault="005B5499" w:rsidP="00E70A10">
      <w:pPr>
        <w:ind w:firstLine="709"/>
        <w:rPr>
          <w:rFonts w:cs="Arial"/>
        </w:rPr>
      </w:pPr>
      <w:proofErr w:type="gramStart"/>
      <w:r w:rsidRPr="00E70A10">
        <w:rPr>
          <w:rFonts w:cs="Arial"/>
        </w:rPr>
        <w:t>с</w:t>
      </w:r>
      <w:r w:rsidR="00575226" w:rsidRPr="00E70A10">
        <w:rPr>
          <w:rFonts w:cs="Arial"/>
        </w:rPr>
        <w:t>портивная площадка –</w:t>
      </w:r>
      <w:r w:rsidR="005B39FC" w:rsidRPr="00E70A10">
        <w:rPr>
          <w:rFonts w:cs="Arial"/>
        </w:rPr>
        <w:t xml:space="preserve"> спортивная площадка - участок земли, территория которого ограничена бортовым (бордюрным) камнем, бровкой или иным ограждением</w:t>
      </w:r>
      <w:r w:rsidR="004A6A6C">
        <w:rPr>
          <w:rFonts w:cs="Arial"/>
        </w:rPr>
        <w:t xml:space="preserve"> </w:t>
      </w:r>
      <w:r w:rsidR="005B39FC" w:rsidRPr="00E70A10">
        <w:rPr>
          <w:rFonts w:cs="Arial"/>
        </w:rPr>
        <w:t xml:space="preserve"> или обозначением искусственного происхождения, а</w:t>
      </w:r>
      <w:r w:rsidR="004A6A6C">
        <w:rPr>
          <w:rFonts w:cs="Arial"/>
        </w:rPr>
        <w:t xml:space="preserve"> </w:t>
      </w:r>
      <w:r w:rsidR="005B39FC" w:rsidRPr="00E70A10">
        <w:rPr>
          <w:rFonts w:cs="Arial"/>
        </w:rPr>
        <w:t xml:space="preserve">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sidRPr="00E70A10">
        <w:rPr>
          <w:rFonts w:cs="Arial"/>
        </w:rPr>
        <w:t>;</w:t>
      </w:r>
      <w:proofErr w:type="gramEnd"/>
    </w:p>
    <w:p w:rsidR="00575226" w:rsidRPr="00E70A10" w:rsidRDefault="005B5499" w:rsidP="00E70A10">
      <w:pPr>
        <w:ind w:firstLine="709"/>
        <w:rPr>
          <w:rFonts w:cs="Arial"/>
        </w:rPr>
      </w:pPr>
      <w:r w:rsidRPr="00E70A10">
        <w:rPr>
          <w:rFonts w:cs="Arial"/>
        </w:rPr>
        <w:t>п</w:t>
      </w:r>
      <w:r w:rsidR="00575226" w:rsidRPr="00E70A10">
        <w:rPr>
          <w:rFonts w:cs="Arial"/>
        </w:rPr>
        <w:t>лощадка для выгула и дрессировки животных -</w:t>
      </w:r>
      <w:r w:rsidR="00E70A10" w:rsidRPr="00E70A10">
        <w:rPr>
          <w:rFonts w:cs="Arial"/>
        </w:rPr>
        <w:t xml:space="preserve"> </w:t>
      </w:r>
      <w:r w:rsidR="00575226" w:rsidRPr="00E70A10">
        <w:rPr>
          <w:rFonts w:cs="Arial"/>
        </w:rPr>
        <w:t>участок земли, выделенный в установленном порядке</w:t>
      </w:r>
      <w:r w:rsidR="00E70A10" w:rsidRPr="00E70A10">
        <w:rPr>
          <w:rFonts w:cs="Arial"/>
        </w:rPr>
        <w:t xml:space="preserve"> </w:t>
      </w:r>
      <w:r w:rsidR="00575226" w:rsidRPr="00E70A10">
        <w:rPr>
          <w:rFonts w:cs="Arial"/>
        </w:rPr>
        <w:t>дл</w:t>
      </w:r>
      <w:r w:rsidRPr="00E70A10">
        <w:rPr>
          <w:rFonts w:cs="Arial"/>
        </w:rPr>
        <w:t>я выгула и дрессировки животных;</w:t>
      </w:r>
    </w:p>
    <w:p w:rsidR="00575226" w:rsidRPr="00E70A10" w:rsidRDefault="005B5499" w:rsidP="00E70A10">
      <w:pPr>
        <w:ind w:firstLine="709"/>
        <w:rPr>
          <w:rFonts w:cs="Arial"/>
        </w:rPr>
      </w:pPr>
      <w:proofErr w:type="gramStart"/>
      <w:r w:rsidRPr="00E70A10">
        <w:rPr>
          <w:rFonts w:cs="Arial"/>
        </w:rPr>
        <w:t>п</w:t>
      </w:r>
      <w:r w:rsidR="00575226" w:rsidRPr="00E70A10">
        <w:rPr>
          <w:rFonts w:cs="Arial"/>
        </w:rPr>
        <w:t>лощадка автостоянки - специальная открытая площадка, предназначенная для хранения (стоянки) преимущественно легковых автомобилей и других</w:t>
      </w:r>
      <w:r w:rsidR="00661C34">
        <w:rPr>
          <w:rFonts w:cs="Arial"/>
        </w:rPr>
        <w:t xml:space="preserve"> </w:t>
      </w:r>
      <w:r w:rsidR="00575226" w:rsidRPr="00E70A10">
        <w:rPr>
          <w:rFonts w:cs="Arial"/>
        </w:rPr>
        <w:t xml:space="preserve"> </w:t>
      </w:r>
      <w:proofErr w:type="spellStart"/>
      <w:r w:rsidR="00575226" w:rsidRPr="00E70A10">
        <w:rPr>
          <w:rFonts w:cs="Arial"/>
        </w:rPr>
        <w:t>мото</w:t>
      </w:r>
      <w:proofErr w:type="spellEnd"/>
      <w:r w:rsidR="006C4835">
        <w:rPr>
          <w:rFonts w:cs="Arial"/>
        </w:rPr>
        <w:t xml:space="preserve"> -  </w:t>
      </w:r>
      <w:r w:rsidR="00575226" w:rsidRPr="00E70A10">
        <w:rPr>
          <w:rFonts w:cs="Arial"/>
        </w:rPr>
        <w:t xml:space="preserve">транспортных средств (мотоциклов, мотороллеров, </w:t>
      </w:r>
      <w:r w:rsidRPr="00E70A10">
        <w:rPr>
          <w:rFonts w:cs="Arial"/>
        </w:rPr>
        <w:t>мотоколясок, мопедов, скутеров);</w:t>
      </w:r>
      <w:r w:rsidR="00575226" w:rsidRPr="00E70A10">
        <w:rPr>
          <w:rFonts w:cs="Arial"/>
        </w:rPr>
        <w:t xml:space="preserve"> </w:t>
      </w:r>
      <w:proofErr w:type="gramEnd"/>
    </w:p>
    <w:p w:rsidR="00575226" w:rsidRPr="00E70A10" w:rsidRDefault="005B5499" w:rsidP="00E70A10">
      <w:pPr>
        <w:ind w:firstLine="709"/>
        <w:rPr>
          <w:rFonts w:cs="Arial"/>
        </w:rPr>
      </w:pPr>
      <w:r w:rsidRPr="00E70A10">
        <w:rPr>
          <w:rFonts w:cs="Arial"/>
        </w:rPr>
        <w:t>с</w:t>
      </w:r>
      <w:r w:rsidR="00575226" w:rsidRPr="00E70A10">
        <w:rPr>
          <w:rFonts w:cs="Arial"/>
        </w:rPr>
        <w:t xml:space="preserve">троительная площадка - </w:t>
      </w:r>
      <w:r w:rsidR="002022B6" w:rsidRPr="00E70A10">
        <w:rPr>
          <w:rFonts w:cs="Arial"/>
        </w:rPr>
        <w:t>место строительства новых (в том числе объекты незавершенного строительства)</w:t>
      </w:r>
      <w:proofErr w:type="gramStart"/>
      <w:r w:rsidR="002022B6" w:rsidRPr="00E70A10">
        <w:rPr>
          <w:rFonts w:cs="Arial"/>
        </w:rPr>
        <w:t>,а</w:t>
      </w:r>
      <w:proofErr w:type="gramEnd"/>
      <w:r w:rsidR="004A6A6C">
        <w:rPr>
          <w:rFonts w:cs="Arial"/>
        </w:rPr>
        <w:t xml:space="preserve"> </w:t>
      </w:r>
      <w:r w:rsidR="002022B6" w:rsidRPr="00E70A10">
        <w:rPr>
          <w:rFonts w:cs="Arial"/>
        </w:rPr>
        <w:t>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r w:rsidRPr="00E70A10">
        <w:rPr>
          <w:rFonts w:cs="Arial"/>
        </w:rPr>
        <w:t>;</w:t>
      </w:r>
      <w:r w:rsidR="00575226" w:rsidRPr="00E70A10">
        <w:rPr>
          <w:rFonts w:cs="Arial"/>
        </w:rPr>
        <w:t xml:space="preserve"> </w:t>
      </w:r>
    </w:p>
    <w:p w:rsidR="00575226" w:rsidRPr="00E70A10" w:rsidRDefault="005B5499" w:rsidP="00E70A10">
      <w:pPr>
        <w:ind w:firstLine="709"/>
        <w:rPr>
          <w:rFonts w:cs="Arial"/>
        </w:rPr>
      </w:pPr>
      <w:r w:rsidRPr="00E70A10">
        <w:rPr>
          <w:rFonts w:cs="Arial"/>
        </w:rPr>
        <w:t>с</w:t>
      </w:r>
      <w:r w:rsidR="00575226" w:rsidRPr="00E70A10">
        <w:rPr>
          <w:rFonts w:cs="Arial"/>
        </w:rPr>
        <w:t>ез</w:t>
      </w:r>
      <w:r w:rsidRPr="00E70A10">
        <w:rPr>
          <w:rFonts w:cs="Arial"/>
        </w:rPr>
        <w:t>онное кафе – кафе, осуществляюще</w:t>
      </w:r>
      <w:r w:rsidR="00575226" w:rsidRPr="00E70A10">
        <w:rPr>
          <w:rFonts w:cs="Arial"/>
        </w:rPr>
        <w:t>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75226" w:rsidRPr="00E70A10" w:rsidRDefault="00575226" w:rsidP="00E70A10">
      <w:pPr>
        <w:ind w:firstLine="709"/>
        <w:rPr>
          <w:rFonts w:cs="Arial"/>
        </w:rPr>
      </w:pPr>
    </w:p>
    <w:p w:rsidR="00575226" w:rsidRPr="00E70A10" w:rsidRDefault="00575226" w:rsidP="00E70A10">
      <w:pPr>
        <w:ind w:firstLine="709"/>
        <w:rPr>
          <w:rFonts w:cs="Arial"/>
        </w:rPr>
      </w:pPr>
      <w:r w:rsidRPr="00E70A10">
        <w:rPr>
          <w:rFonts w:cs="Arial"/>
        </w:rPr>
        <w:t>2.</w:t>
      </w:r>
      <w:r w:rsidR="00E70A10" w:rsidRPr="00E70A10">
        <w:rPr>
          <w:rFonts w:cs="Arial"/>
        </w:rPr>
        <w:t xml:space="preserve"> </w:t>
      </w:r>
      <w:r w:rsidRPr="00E70A10">
        <w:rPr>
          <w:rFonts w:cs="Arial"/>
        </w:rPr>
        <w:t>Требования к объектам, элементам благоустройства и их содержанию.</w:t>
      </w:r>
    </w:p>
    <w:p w:rsidR="00575226" w:rsidRPr="00E70A10" w:rsidRDefault="00575226" w:rsidP="00E70A10">
      <w:pPr>
        <w:ind w:firstLine="709"/>
        <w:rPr>
          <w:rFonts w:cs="Arial"/>
        </w:rPr>
      </w:pPr>
    </w:p>
    <w:p w:rsidR="00BF28BE" w:rsidRPr="00E70A10" w:rsidRDefault="00575226" w:rsidP="00E70A10">
      <w:pPr>
        <w:ind w:firstLine="709"/>
        <w:rPr>
          <w:rFonts w:cs="Arial"/>
        </w:rPr>
      </w:pPr>
      <w:r w:rsidRPr="00E70A10">
        <w:rPr>
          <w:rFonts w:cs="Arial"/>
        </w:rPr>
        <w:t xml:space="preserve">2.1. </w:t>
      </w:r>
      <w:r w:rsidR="00BF28BE" w:rsidRPr="00E70A10">
        <w:rPr>
          <w:rFonts w:cs="Arial"/>
        </w:rPr>
        <w:t>Общие требования</w:t>
      </w:r>
    </w:p>
    <w:p w:rsidR="00575226" w:rsidRPr="00E70A10" w:rsidRDefault="00BF28BE" w:rsidP="00E70A10">
      <w:pPr>
        <w:ind w:firstLine="709"/>
        <w:rPr>
          <w:rFonts w:cs="Arial"/>
        </w:rPr>
      </w:pPr>
      <w:r w:rsidRPr="00E70A10">
        <w:rPr>
          <w:rFonts w:cs="Arial"/>
        </w:rPr>
        <w:t xml:space="preserve">2.1.1. </w:t>
      </w:r>
      <w:r w:rsidR="00575226" w:rsidRPr="00E70A10">
        <w:rPr>
          <w:rFonts w:cs="Arial"/>
        </w:rPr>
        <w:t>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75226" w:rsidRPr="00E70A10" w:rsidRDefault="00E70A10" w:rsidP="00E70A10">
      <w:pPr>
        <w:ind w:firstLine="709"/>
        <w:rPr>
          <w:rFonts w:cs="Arial"/>
        </w:rPr>
      </w:pPr>
      <w:r w:rsidRPr="00E70A10">
        <w:rPr>
          <w:rFonts w:cs="Arial"/>
        </w:rPr>
        <w:t xml:space="preserve"> </w:t>
      </w:r>
      <w:r w:rsidR="00575226" w:rsidRPr="00E70A10">
        <w:rPr>
          <w:rFonts w:cs="Arial"/>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75226" w:rsidRPr="00E70A10" w:rsidRDefault="00575226" w:rsidP="00E70A10">
      <w:pPr>
        <w:ind w:firstLine="709"/>
        <w:rPr>
          <w:rFonts w:cs="Arial"/>
        </w:rPr>
      </w:pPr>
      <w:r w:rsidRPr="00E70A10">
        <w:rPr>
          <w:rFonts w:cs="Arial"/>
        </w:rPr>
        <w:t>2.</w:t>
      </w:r>
      <w:r w:rsidR="00BF28BE" w:rsidRPr="00E70A10">
        <w:rPr>
          <w:rFonts w:cs="Arial"/>
        </w:rPr>
        <w:t>1.</w:t>
      </w:r>
      <w:r w:rsidRPr="00E70A10">
        <w:rPr>
          <w:rFonts w:cs="Arial"/>
        </w:rPr>
        <w:t xml:space="preserve">2. На территории </w:t>
      </w:r>
      <w:r w:rsidR="00442240" w:rsidRPr="00E70A10">
        <w:rPr>
          <w:rFonts w:cs="Arial"/>
        </w:rPr>
        <w:t>Солонецкого</w:t>
      </w:r>
      <w:r w:rsidR="000735EB" w:rsidRPr="00E70A10">
        <w:rPr>
          <w:rFonts w:cs="Arial"/>
        </w:rPr>
        <w:t xml:space="preserve"> сельского поселения</w:t>
      </w:r>
      <w:r w:rsidRPr="00E70A10">
        <w:rPr>
          <w:rFonts w:cs="Arial"/>
        </w:rPr>
        <w:t xml:space="preserve"> запрещается:</w:t>
      </w:r>
    </w:p>
    <w:p w:rsidR="00575226" w:rsidRPr="00E70A10" w:rsidRDefault="00575226" w:rsidP="00E70A10">
      <w:pPr>
        <w:ind w:firstLine="709"/>
        <w:rPr>
          <w:rFonts w:cs="Arial"/>
        </w:rPr>
      </w:pPr>
      <w:r w:rsidRPr="00E70A10">
        <w:rPr>
          <w:rFonts w:cs="Arial"/>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575226" w:rsidRPr="00E70A10" w:rsidRDefault="00575226" w:rsidP="00E70A10">
      <w:pPr>
        <w:ind w:firstLine="709"/>
        <w:rPr>
          <w:rFonts w:cs="Arial"/>
        </w:rPr>
      </w:pPr>
      <w:r w:rsidRPr="00E70A10">
        <w:rPr>
          <w:rFonts w:cs="Arial"/>
        </w:rPr>
        <w:lastRenderedPageBreak/>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575226" w:rsidRPr="00E70A10" w:rsidRDefault="00575226" w:rsidP="00E70A10">
      <w:pPr>
        <w:ind w:firstLine="709"/>
        <w:rPr>
          <w:rFonts w:cs="Arial"/>
        </w:rPr>
      </w:pPr>
      <w:r w:rsidRPr="00E70A10">
        <w:rPr>
          <w:rFonts w:cs="Arial"/>
        </w:rP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575226" w:rsidRPr="00E70A10" w:rsidRDefault="00575226" w:rsidP="00E70A10">
      <w:pPr>
        <w:ind w:firstLine="709"/>
        <w:rPr>
          <w:rFonts w:cs="Arial"/>
        </w:rPr>
      </w:pPr>
      <w:r w:rsidRPr="00E70A10">
        <w:rPr>
          <w:rFonts w:cs="Arial"/>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75226" w:rsidRPr="00E70A10" w:rsidRDefault="00575226" w:rsidP="00E70A10">
      <w:pPr>
        <w:ind w:firstLine="709"/>
        <w:rPr>
          <w:rFonts w:cs="Arial"/>
        </w:rPr>
      </w:pPr>
      <w:r w:rsidRPr="00E70A10">
        <w:rPr>
          <w:rFonts w:cs="Arial"/>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575226" w:rsidRPr="00E70A10" w:rsidRDefault="00575226" w:rsidP="00E70A10">
      <w:pPr>
        <w:ind w:firstLine="709"/>
        <w:rPr>
          <w:rFonts w:cs="Arial"/>
        </w:rPr>
      </w:pPr>
      <w:r w:rsidRPr="00E70A10">
        <w:rPr>
          <w:rFonts w:cs="Arial"/>
        </w:rPr>
        <w:t>- транспортировать грузы волоком, перегонять тракторы на гусеничном ходу по городским улицам, покрытым асфальтом;</w:t>
      </w:r>
    </w:p>
    <w:p w:rsidR="00575226" w:rsidRPr="00E70A10" w:rsidRDefault="00575226" w:rsidP="00E70A10">
      <w:pPr>
        <w:ind w:firstLine="709"/>
        <w:rPr>
          <w:rFonts w:cs="Arial"/>
        </w:rPr>
      </w:pPr>
      <w:r w:rsidRPr="00E70A10">
        <w:rPr>
          <w:rFonts w:cs="Arial"/>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575226" w:rsidRPr="00E70A10" w:rsidRDefault="00575226" w:rsidP="00E70A10">
      <w:pPr>
        <w:ind w:firstLine="709"/>
        <w:rPr>
          <w:rFonts w:cs="Arial"/>
        </w:rPr>
      </w:pPr>
      <w:r w:rsidRPr="00E70A10">
        <w:rPr>
          <w:rFonts w:cs="Arial"/>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w:t>
      </w:r>
      <w:r w:rsidR="00E70A10" w:rsidRPr="00E70A10">
        <w:rPr>
          <w:rFonts w:cs="Arial"/>
        </w:rPr>
        <w:t xml:space="preserve"> </w:t>
      </w:r>
      <w:r w:rsidRPr="00E70A10">
        <w:rPr>
          <w:rFonts w:cs="Arial"/>
        </w:rPr>
        <w:t>разрешением на проведение земляных работ сроки;</w:t>
      </w:r>
    </w:p>
    <w:p w:rsidR="00575226" w:rsidRPr="00E70A10" w:rsidRDefault="00575226" w:rsidP="00E70A10">
      <w:pPr>
        <w:ind w:firstLine="709"/>
        <w:rPr>
          <w:rFonts w:cs="Arial"/>
        </w:rPr>
      </w:pPr>
      <w:r w:rsidRPr="00E70A10">
        <w:rPr>
          <w:rFonts w:cs="Arial"/>
        </w:rPr>
        <w:t>- вывозить и сваливать грунт, мусор, отходы, снег, лед в места, не предназначенные для этих целей;</w:t>
      </w:r>
    </w:p>
    <w:p w:rsidR="00575226" w:rsidRPr="00E70A10" w:rsidRDefault="00575226" w:rsidP="00E70A10">
      <w:pPr>
        <w:ind w:firstLine="709"/>
        <w:rPr>
          <w:rFonts w:cs="Arial"/>
        </w:rPr>
      </w:pPr>
      <w:r w:rsidRPr="00E70A10">
        <w:rPr>
          <w:rFonts w:cs="Arial"/>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575226" w:rsidRPr="00E70A10" w:rsidRDefault="00575226" w:rsidP="00E70A10">
      <w:pPr>
        <w:ind w:firstLine="709"/>
        <w:rPr>
          <w:rFonts w:cs="Arial"/>
        </w:rPr>
      </w:pPr>
      <w:proofErr w:type="gramStart"/>
      <w:r w:rsidRPr="00E70A10">
        <w:rPr>
          <w:rFonts w:cs="Arial"/>
        </w:rPr>
        <w:t xml:space="preserve">- бросать окурки, бумагу, мусор на газоны, тротуары, территории улиц, площадей, дворов, </w:t>
      </w:r>
      <w:r w:rsidR="004A6A6C">
        <w:rPr>
          <w:rFonts w:cs="Arial"/>
        </w:rPr>
        <w:t xml:space="preserve"> </w:t>
      </w:r>
      <w:r w:rsidRPr="00E70A10">
        <w:rPr>
          <w:rFonts w:cs="Arial"/>
        </w:rPr>
        <w:t xml:space="preserve">в парках, скверах </w:t>
      </w:r>
      <w:r w:rsidR="006C4835">
        <w:rPr>
          <w:rFonts w:cs="Arial"/>
        </w:rPr>
        <w:t xml:space="preserve"> </w:t>
      </w:r>
      <w:r w:rsidRPr="00E70A10">
        <w:rPr>
          <w:rFonts w:cs="Arial"/>
        </w:rPr>
        <w:t>и других общественных местах;</w:t>
      </w:r>
      <w:proofErr w:type="gramEnd"/>
    </w:p>
    <w:p w:rsidR="00575226" w:rsidRPr="00E70A10" w:rsidRDefault="00575226" w:rsidP="00E70A10">
      <w:pPr>
        <w:ind w:firstLine="709"/>
        <w:rPr>
          <w:rFonts w:cs="Arial"/>
        </w:rPr>
      </w:pPr>
      <w:r w:rsidRPr="00E70A10">
        <w:rPr>
          <w:rFonts w:cs="Arial"/>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575226" w:rsidRPr="00E70A10" w:rsidRDefault="00575226" w:rsidP="00E70A10">
      <w:pPr>
        <w:ind w:firstLine="709"/>
        <w:rPr>
          <w:rFonts w:cs="Arial"/>
        </w:rPr>
      </w:pPr>
      <w:r w:rsidRPr="00E70A10">
        <w:rPr>
          <w:rFonts w:cs="Arial"/>
        </w:rPr>
        <w:t>- рисовать и наносить надписи на фасадах многоквартирных домов, других зданий и сооружений;</w:t>
      </w:r>
    </w:p>
    <w:p w:rsidR="00575226" w:rsidRPr="00E70A10" w:rsidRDefault="00575226" w:rsidP="00E70A10">
      <w:pPr>
        <w:ind w:firstLine="709"/>
        <w:rPr>
          <w:rFonts w:cs="Arial"/>
        </w:rPr>
      </w:pPr>
      <w:r w:rsidRPr="00E70A10">
        <w:rPr>
          <w:rFonts w:cs="Arial"/>
        </w:rPr>
        <w:t>- сбрасывать смет и бытовой мусор на крышки колодцев, водоприемные решетки ливневой канализации, лотки, кюветы;</w:t>
      </w:r>
    </w:p>
    <w:p w:rsidR="00575226" w:rsidRPr="00E70A10" w:rsidRDefault="00575226" w:rsidP="00E70A10">
      <w:pPr>
        <w:ind w:firstLine="709"/>
        <w:rPr>
          <w:rFonts w:cs="Arial"/>
        </w:rPr>
      </w:pPr>
      <w:r w:rsidRPr="00E70A10">
        <w:rPr>
          <w:rFonts w:cs="Arial"/>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575226" w:rsidRPr="00E70A10" w:rsidRDefault="00575226" w:rsidP="00E70A10">
      <w:pPr>
        <w:ind w:firstLine="709"/>
        <w:rPr>
          <w:rFonts w:cs="Arial"/>
        </w:rPr>
      </w:pPr>
      <w:r w:rsidRPr="00E70A10">
        <w:rPr>
          <w:rFonts w:cs="Arial"/>
        </w:rPr>
        <w:t>- организовывать уличную торговлю в местах, не отведенных для этих целей;</w:t>
      </w:r>
    </w:p>
    <w:p w:rsidR="00575226" w:rsidRPr="00E70A10" w:rsidRDefault="00575226" w:rsidP="00E70A10">
      <w:pPr>
        <w:ind w:firstLine="709"/>
        <w:rPr>
          <w:rFonts w:cs="Arial"/>
        </w:rPr>
      </w:pPr>
      <w:r w:rsidRPr="00E70A10">
        <w:rPr>
          <w:rFonts w:cs="Arial"/>
        </w:rPr>
        <w:t>- самовольно подключаться к сетям и коммуникациям;</w:t>
      </w:r>
    </w:p>
    <w:p w:rsidR="00575226" w:rsidRPr="00E70A10" w:rsidRDefault="00575226" w:rsidP="00E70A10">
      <w:pPr>
        <w:ind w:firstLine="709"/>
        <w:rPr>
          <w:rFonts w:cs="Arial"/>
        </w:rPr>
      </w:pPr>
      <w:proofErr w:type="gramStart"/>
      <w:r w:rsidRPr="00E70A10">
        <w:rPr>
          <w:rFonts w:cs="Arial"/>
        </w:rPr>
        <w:t>- размещать автотранспортные средства и иные механизмы, кроме спецтехники,</w:t>
      </w:r>
      <w:r w:rsidR="006C4835">
        <w:rPr>
          <w:rFonts w:cs="Arial"/>
        </w:rPr>
        <w:t xml:space="preserve"> </w:t>
      </w:r>
      <w:r w:rsidRPr="00E70A10">
        <w:rPr>
          <w:rFonts w:cs="Arial"/>
        </w:rPr>
        <w:t xml:space="preserve">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w:t>
      </w:r>
      <w:r w:rsidRPr="00E70A10">
        <w:rPr>
          <w:rFonts w:cs="Arial"/>
        </w:rPr>
        <w:lastRenderedPageBreak/>
        <w:t>в</w:t>
      </w:r>
      <w:r w:rsidR="00B515AC">
        <w:rPr>
          <w:rFonts w:cs="Arial"/>
        </w:rPr>
        <w:t xml:space="preserve"> </w:t>
      </w:r>
      <w:r w:rsidRPr="00E70A10">
        <w:rPr>
          <w:rFonts w:cs="Arial"/>
        </w:rPr>
        <w:t xml:space="preserve"> местах установки (размещения) контейнеров</w:t>
      </w:r>
      <w:proofErr w:type="gramEnd"/>
      <w:r w:rsidRPr="00E70A10">
        <w:rPr>
          <w:rFonts w:cs="Arial"/>
        </w:rPr>
        <w:t xml:space="preserve">, контейнерных площадок и </w:t>
      </w:r>
      <w:proofErr w:type="gramStart"/>
      <w:r w:rsidRPr="00E70A10">
        <w:rPr>
          <w:rFonts w:cs="Arial"/>
        </w:rPr>
        <w:t>других</w:t>
      </w:r>
      <w:proofErr w:type="gramEnd"/>
      <w:r w:rsidRPr="00E70A10">
        <w:rPr>
          <w:rFonts w:cs="Arial"/>
        </w:rPr>
        <w:t xml:space="preserve"> не предназначенных для этих целей местах;</w:t>
      </w:r>
    </w:p>
    <w:p w:rsidR="00575226" w:rsidRPr="00E70A10" w:rsidRDefault="00575226" w:rsidP="00E70A10">
      <w:pPr>
        <w:ind w:firstLine="709"/>
        <w:rPr>
          <w:rFonts w:cs="Arial"/>
        </w:rPr>
      </w:pPr>
      <w:r w:rsidRPr="00E70A10">
        <w:rPr>
          <w:rFonts w:cs="Arial"/>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575226" w:rsidRPr="00E70A10" w:rsidRDefault="00575226" w:rsidP="00E70A10">
      <w:pPr>
        <w:ind w:firstLine="709"/>
        <w:rPr>
          <w:rFonts w:cs="Arial"/>
        </w:rPr>
      </w:pPr>
      <w:r w:rsidRPr="00E70A10">
        <w:rPr>
          <w:rFonts w:cs="Arial"/>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575226" w:rsidRPr="00E70A10" w:rsidRDefault="00575226" w:rsidP="00E70A10">
      <w:pPr>
        <w:ind w:firstLine="709"/>
        <w:rPr>
          <w:rFonts w:cs="Arial"/>
        </w:rPr>
      </w:pPr>
      <w:r w:rsidRPr="00E70A10">
        <w:rPr>
          <w:rFonts w:cs="Arial"/>
        </w:rPr>
        <w:t>- повреждать и уничтожать газоны;</w:t>
      </w:r>
    </w:p>
    <w:p w:rsidR="00575226" w:rsidRPr="00E70A10" w:rsidRDefault="00575226" w:rsidP="00E70A10">
      <w:pPr>
        <w:ind w:firstLine="709"/>
        <w:rPr>
          <w:rFonts w:cs="Arial"/>
        </w:rPr>
      </w:pPr>
      <w:r w:rsidRPr="00E70A10">
        <w:rPr>
          <w:rFonts w:cs="Arial"/>
        </w:rPr>
        <w:t>-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575226" w:rsidRPr="00E70A10" w:rsidRDefault="00575226" w:rsidP="00E70A10">
      <w:pPr>
        <w:ind w:firstLine="709"/>
        <w:rPr>
          <w:rFonts w:cs="Arial"/>
        </w:rPr>
      </w:pPr>
      <w:proofErr w:type="gramStart"/>
      <w:r w:rsidRPr="00E70A10">
        <w:rPr>
          <w:rFonts w:cs="Arial"/>
        </w:rPr>
        <w:t xml:space="preserve">- </w:t>
      </w:r>
      <w:r w:rsidR="004858D8">
        <w:rPr>
          <w:rFonts w:cs="Arial"/>
        </w:rPr>
        <w:t xml:space="preserve"> </w:t>
      </w:r>
      <w:r w:rsidRPr="00E70A10">
        <w:rPr>
          <w:rFonts w:cs="Arial"/>
        </w:rPr>
        <w:t>выгуливать</w:t>
      </w:r>
      <w:r w:rsidR="006C4835">
        <w:rPr>
          <w:rFonts w:cs="Arial"/>
        </w:rPr>
        <w:t xml:space="preserve"> </w:t>
      </w:r>
      <w:r w:rsidR="00B515AC">
        <w:rPr>
          <w:rFonts w:cs="Arial"/>
        </w:rPr>
        <w:t xml:space="preserve"> </w:t>
      </w:r>
      <w:r w:rsidRPr="00E70A10">
        <w:rPr>
          <w:rFonts w:cs="Arial"/>
        </w:rPr>
        <w:t xml:space="preserve"> животных</w:t>
      </w:r>
      <w:r w:rsidR="006C4835">
        <w:rPr>
          <w:rFonts w:cs="Arial"/>
        </w:rPr>
        <w:t xml:space="preserve"> </w:t>
      </w:r>
      <w:r w:rsidRPr="00E70A10">
        <w:rPr>
          <w:rFonts w:cs="Arial"/>
        </w:rPr>
        <w:t xml:space="preserve"> и  птиц на детских и спортивных </w:t>
      </w:r>
      <w:r w:rsidR="004858D8">
        <w:rPr>
          <w:rFonts w:cs="Arial"/>
        </w:rPr>
        <w:t xml:space="preserve"> </w:t>
      </w:r>
      <w:r w:rsidRPr="00E70A10">
        <w:rPr>
          <w:rFonts w:cs="Arial"/>
        </w:rPr>
        <w:t xml:space="preserve">площадках, на территориях </w:t>
      </w:r>
      <w:r w:rsidR="006C4835">
        <w:rPr>
          <w:rFonts w:cs="Arial"/>
        </w:rPr>
        <w:t xml:space="preserve"> </w:t>
      </w:r>
      <w:r w:rsidRPr="00E70A10">
        <w:rPr>
          <w:rFonts w:cs="Arial"/>
        </w:rPr>
        <w:t xml:space="preserve">детских дошкольных учреждений, школ и других учебных заведений, на территориях объектов здравоохранения и административных </w:t>
      </w:r>
      <w:r w:rsidR="004858D8">
        <w:rPr>
          <w:rFonts w:cs="Arial"/>
        </w:rPr>
        <w:t xml:space="preserve"> </w:t>
      </w:r>
      <w:r w:rsidRPr="00E70A10">
        <w:rPr>
          <w:rFonts w:cs="Arial"/>
        </w:rPr>
        <w:t>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proofErr w:type="gramEnd"/>
    </w:p>
    <w:p w:rsidR="00575226" w:rsidRPr="00E70A10" w:rsidRDefault="00BF2217" w:rsidP="00E70A10">
      <w:pPr>
        <w:ind w:firstLine="709"/>
        <w:rPr>
          <w:rFonts w:cs="Arial"/>
        </w:rPr>
      </w:pPr>
      <w:r w:rsidRPr="00E70A10">
        <w:rPr>
          <w:rFonts w:cs="Arial"/>
        </w:rPr>
        <w:t>2.</w:t>
      </w:r>
      <w:r w:rsidR="00BF28BE" w:rsidRPr="00E70A10">
        <w:rPr>
          <w:rFonts w:cs="Arial"/>
        </w:rPr>
        <w:t>2</w:t>
      </w:r>
      <w:r w:rsidR="00575226" w:rsidRPr="00E70A10">
        <w:rPr>
          <w:rFonts w:cs="Arial"/>
        </w:rPr>
        <w:t xml:space="preserve">. Детские площадки. </w:t>
      </w:r>
    </w:p>
    <w:p w:rsidR="00575226" w:rsidRPr="00E70A10" w:rsidRDefault="00BF2217" w:rsidP="00E70A10">
      <w:pPr>
        <w:ind w:firstLine="709"/>
        <w:rPr>
          <w:rFonts w:cs="Arial"/>
        </w:rPr>
      </w:pPr>
      <w:r w:rsidRPr="00E70A10">
        <w:rPr>
          <w:rFonts w:cs="Arial"/>
        </w:rPr>
        <w:t>2.</w:t>
      </w:r>
      <w:r w:rsidR="00BF28BE" w:rsidRPr="00E70A10">
        <w:rPr>
          <w:rFonts w:cs="Arial"/>
        </w:rPr>
        <w:t>2</w:t>
      </w:r>
      <w:r w:rsidRPr="00E70A10">
        <w:rPr>
          <w:rFonts w:cs="Arial"/>
        </w:rPr>
        <w:t>.1</w:t>
      </w:r>
      <w:r w:rsidR="00575226" w:rsidRPr="00E70A10">
        <w:rPr>
          <w:rFonts w:cs="Arial"/>
        </w:rPr>
        <w:t xml:space="preserve">. Детские площадки предназначены для игр и активного отдыха детей разных возрастов: </w:t>
      </w:r>
      <w:proofErr w:type="gramStart"/>
      <w:r w:rsidR="00575226" w:rsidRPr="00E70A10">
        <w:rPr>
          <w:rFonts w:cs="Arial"/>
        </w:rPr>
        <w:t>пред</w:t>
      </w:r>
      <w:proofErr w:type="gramEnd"/>
      <w:r w:rsidR="00F660E3">
        <w:rPr>
          <w:rFonts w:cs="Arial"/>
        </w:rPr>
        <w:t xml:space="preserve"> </w:t>
      </w:r>
      <w:r w:rsidR="00575226" w:rsidRPr="00E70A10">
        <w:rPr>
          <w:rFonts w:cs="Arial"/>
        </w:rPr>
        <w:t>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75226" w:rsidRPr="00E70A10" w:rsidRDefault="00BF2217"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75226" w:rsidRPr="00E70A10" w:rsidRDefault="00BF2217"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75226" w:rsidRPr="00E70A10" w:rsidRDefault="00BF2217"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575226" w:rsidRPr="00E70A10" w:rsidRDefault="00BF2217"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75226" w:rsidRPr="00E70A10" w:rsidRDefault="00BF2217"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75226" w:rsidRPr="00E70A10" w:rsidRDefault="00BF2217" w:rsidP="00E70A10">
      <w:pPr>
        <w:ind w:firstLine="709"/>
        <w:rPr>
          <w:rFonts w:cs="Arial"/>
        </w:rPr>
      </w:pPr>
      <w:r w:rsidRPr="00E70A10">
        <w:rPr>
          <w:rFonts w:cs="Arial"/>
        </w:rPr>
        <w:lastRenderedPageBreak/>
        <w:t>2.</w:t>
      </w:r>
      <w:r w:rsidR="00D66BFC" w:rsidRPr="00E70A10">
        <w:rPr>
          <w:rFonts w:cs="Arial"/>
        </w:rPr>
        <w:t>2</w:t>
      </w:r>
      <w:r w:rsidRPr="00E70A10">
        <w:rPr>
          <w:rFonts w:cs="Arial"/>
        </w:rPr>
        <w:t>.</w:t>
      </w:r>
      <w:r w:rsidR="00575226" w:rsidRPr="00E70A10">
        <w:rPr>
          <w:rFonts w:cs="Arial"/>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75226" w:rsidRPr="00E70A10" w:rsidRDefault="00BF2217"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75226" w:rsidRPr="00E70A10" w:rsidRDefault="00BF2217"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75226" w:rsidRPr="00E70A10" w:rsidRDefault="00BF2217"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575226" w:rsidRPr="00E70A10" w:rsidRDefault="00BF2217"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75226" w:rsidRPr="00E70A10" w:rsidRDefault="00BF2217"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75226" w:rsidRPr="00E70A10" w:rsidRDefault="00BF2217"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75226" w:rsidRPr="00E70A10" w:rsidRDefault="00BF2217"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14. В целях обеспечения безопасности людей площадки должны быть отгорожены от транзитного пешеходного движения, проездов, разворотных площадок,</w:t>
      </w:r>
      <w:r w:rsidR="00E70A10" w:rsidRPr="00E70A10">
        <w:rPr>
          <w:rFonts w:cs="Arial"/>
        </w:rPr>
        <w:t xml:space="preserve"> </w:t>
      </w:r>
      <w:r w:rsidR="00575226" w:rsidRPr="00E70A10">
        <w:rPr>
          <w:rFonts w:cs="Arial"/>
        </w:rPr>
        <w:t>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75226" w:rsidRPr="00E70A10" w:rsidRDefault="00BF28BE"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75226" w:rsidRPr="00E70A10" w:rsidRDefault="00BF28BE"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75226" w:rsidRPr="00E70A10" w:rsidRDefault="00BF28BE"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75226" w:rsidRPr="00E70A10" w:rsidRDefault="00BF28BE"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75226" w:rsidRPr="00E70A10" w:rsidRDefault="00BF28BE" w:rsidP="00E70A10">
      <w:pPr>
        <w:ind w:firstLine="709"/>
        <w:rPr>
          <w:rFonts w:cs="Arial"/>
        </w:rPr>
      </w:pPr>
      <w:r w:rsidRPr="00E70A10">
        <w:rPr>
          <w:rFonts w:cs="Arial"/>
        </w:rPr>
        <w:lastRenderedPageBreak/>
        <w:t>2.</w:t>
      </w:r>
      <w:r w:rsidR="00D66BFC" w:rsidRPr="00E70A10">
        <w:rPr>
          <w:rFonts w:cs="Arial"/>
        </w:rPr>
        <w:t>2</w:t>
      </w:r>
      <w:r w:rsidRPr="00E70A10">
        <w:rPr>
          <w:rFonts w:cs="Arial"/>
        </w:rPr>
        <w:t>.</w:t>
      </w:r>
      <w:r w:rsidR="00575226" w:rsidRPr="00E70A10">
        <w:rPr>
          <w:rFonts w:cs="Arial"/>
        </w:rPr>
        <w:t xml:space="preserve">19. Элементы оборудования из металла должны быть защищены от коррозии или изготовлены из </w:t>
      </w:r>
      <w:proofErr w:type="spellStart"/>
      <w:proofErr w:type="gramStart"/>
      <w:r w:rsidR="00575226" w:rsidRPr="00E70A10">
        <w:rPr>
          <w:rFonts w:cs="Arial"/>
        </w:rPr>
        <w:t>коррозионно</w:t>
      </w:r>
      <w:proofErr w:type="spellEnd"/>
      <w:r w:rsidR="006C4835">
        <w:rPr>
          <w:rFonts w:cs="Arial"/>
        </w:rPr>
        <w:t xml:space="preserve"> </w:t>
      </w:r>
      <w:r w:rsidR="00575226" w:rsidRPr="00E70A10">
        <w:rPr>
          <w:rFonts w:cs="Arial"/>
        </w:rPr>
        <w:t>-</w:t>
      </w:r>
      <w:r w:rsidR="006C4835">
        <w:rPr>
          <w:rFonts w:cs="Arial"/>
        </w:rPr>
        <w:t xml:space="preserve"> </w:t>
      </w:r>
      <w:r w:rsidR="00575226" w:rsidRPr="00E70A10">
        <w:rPr>
          <w:rFonts w:cs="Arial"/>
        </w:rPr>
        <w:t>стойких</w:t>
      </w:r>
      <w:proofErr w:type="gramEnd"/>
      <w:r w:rsidR="00575226" w:rsidRPr="00E70A10">
        <w:rPr>
          <w:rFonts w:cs="Arial"/>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75226" w:rsidRPr="00E70A10" w:rsidRDefault="00575226" w:rsidP="00E70A10">
      <w:pPr>
        <w:ind w:firstLine="709"/>
        <w:rPr>
          <w:rFonts w:cs="Arial"/>
        </w:rPr>
      </w:pPr>
      <w:r w:rsidRPr="00E70A10">
        <w:rPr>
          <w:rFonts w:cs="Arial"/>
        </w:rPr>
        <w:t xml:space="preserve">Выступающие концы болтовых соединений должны быть защищены способом, исключающим </w:t>
      </w:r>
      <w:proofErr w:type="spellStart"/>
      <w:r w:rsidRPr="00E70A10">
        <w:rPr>
          <w:rFonts w:cs="Arial"/>
        </w:rPr>
        <w:t>травмирование</w:t>
      </w:r>
      <w:proofErr w:type="spellEnd"/>
      <w:r w:rsidRPr="00E70A10">
        <w:rPr>
          <w:rFonts w:cs="Arial"/>
        </w:rPr>
        <w:t>. Сварные швы</w:t>
      </w:r>
      <w:r w:rsidR="00E70A10" w:rsidRPr="00E70A10">
        <w:rPr>
          <w:rFonts w:cs="Arial"/>
        </w:rPr>
        <w:t xml:space="preserve"> </w:t>
      </w:r>
      <w:r w:rsidRPr="00E70A10">
        <w:rPr>
          <w:rFonts w:cs="Arial"/>
        </w:rPr>
        <w:t>конструкции (оборудования) должны быть гладкими.</w:t>
      </w:r>
    </w:p>
    <w:p w:rsidR="00575226" w:rsidRPr="00E70A10" w:rsidRDefault="00BF28BE"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75226" w:rsidRPr="00E70A10" w:rsidRDefault="00BF28BE"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 xml:space="preserve">21. Элементы оборудования из древесины не должны иметь на поверхности дефектов обработки (заусенцев, </w:t>
      </w:r>
      <w:proofErr w:type="spellStart"/>
      <w:r w:rsidR="00575226" w:rsidRPr="00E70A10">
        <w:rPr>
          <w:rFonts w:cs="Arial"/>
        </w:rPr>
        <w:t>отщепов</w:t>
      </w:r>
      <w:proofErr w:type="spellEnd"/>
      <w:r w:rsidR="00575226" w:rsidRPr="00E70A10">
        <w:rPr>
          <w:rFonts w:cs="Arial"/>
        </w:rPr>
        <w:t>, сколов и т.п.). Не допускается наличие гниения основания деревянных опор и стоек.</w:t>
      </w:r>
    </w:p>
    <w:p w:rsidR="00575226" w:rsidRPr="00E70A10" w:rsidRDefault="00BF28BE" w:rsidP="00E70A10">
      <w:pPr>
        <w:ind w:firstLine="709"/>
        <w:rPr>
          <w:rFonts w:cs="Arial"/>
        </w:rPr>
      </w:pPr>
      <w:r w:rsidRPr="00E70A10">
        <w:rPr>
          <w:rFonts w:cs="Arial"/>
        </w:rPr>
        <w:t>2.3.</w:t>
      </w:r>
      <w:r w:rsidR="00575226" w:rsidRPr="00E70A10">
        <w:rPr>
          <w:rFonts w:cs="Arial"/>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75226" w:rsidRPr="00E70A10" w:rsidRDefault="00BF28BE"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75226" w:rsidRPr="00E70A10" w:rsidRDefault="00575226" w:rsidP="00E70A10">
      <w:pPr>
        <w:ind w:firstLine="709"/>
        <w:rPr>
          <w:rFonts w:cs="Arial"/>
        </w:rPr>
      </w:pPr>
      <w:r w:rsidRPr="00E70A10">
        <w:rPr>
          <w:rFonts w:cs="Arial"/>
        </w:rPr>
        <w:t>При чрезвычайной ситуации доступы должны обеспечить возможность детям покинуть оборудование.</w:t>
      </w:r>
    </w:p>
    <w:p w:rsidR="00575226" w:rsidRPr="00E70A10" w:rsidRDefault="00BF28BE"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 xml:space="preserve">24. Для предупреждения травм при падении детей с конструкций (оборудования) детской площадки устанавливаются </w:t>
      </w:r>
      <w:proofErr w:type="spellStart"/>
      <w:r w:rsidR="00575226" w:rsidRPr="00E70A10">
        <w:rPr>
          <w:rFonts w:cs="Arial"/>
        </w:rPr>
        <w:t>ударопоглощающие</w:t>
      </w:r>
      <w:proofErr w:type="spellEnd"/>
      <w:r w:rsidR="00575226" w:rsidRPr="00E70A10">
        <w:rPr>
          <w:rFonts w:cs="Arial"/>
        </w:rPr>
        <w:t xml:space="preserve"> покрытия. Для защиты от падения с конструкций (оборудования) детской площадки устанавливаются перила и ограждения. </w:t>
      </w:r>
    </w:p>
    <w:p w:rsidR="00575226" w:rsidRPr="00E70A10" w:rsidRDefault="00BF28BE"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25. Песок в песочнице (при её наличии на детской площадке) не должен содержать мусора, экскрементов животных, большого количества насекомых.</w:t>
      </w:r>
    </w:p>
    <w:p w:rsidR="00575226" w:rsidRPr="00E70A10" w:rsidRDefault="00BF28BE" w:rsidP="00E70A10">
      <w:pPr>
        <w:ind w:firstLine="709"/>
        <w:rPr>
          <w:rFonts w:cs="Arial"/>
        </w:rPr>
      </w:pPr>
      <w:r w:rsidRPr="00E70A10">
        <w:rPr>
          <w:rFonts w:cs="Arial"/>
        </w:rPr>
        <w:t>2.</w:t>
      </w:r>
      <w:r w:rsidR="00D66BFC" w:rsidRPr="00E70A10">
        <w:rPr>
          <w:rFonts w:cs="Arial"/>
        </w:rPr>
        <w:t>2</w:t>
      </w:r>
      <w:r w:rsidRPr="00E70A10">
        <w:rPr>
          <w:rFonts w:cs="Arial"/>
        </w:rPr>
        <w:t>.</w:t>
      </w:r>
      <w:r w:rsidR="00575226" w:rsidRPr="00E70A10">
        <w:rPr>
          <w:rFonts w:cs="Arial"/>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E70A10" w:rsidRDefault="00D66BFC" w:rsidP="00E70A10">
      <w:pPr>
        <w:ind w:firstLine="709"/>
        <w:rPr>
          <w:rFonts w:cs="Arial"/>
        </w:rPr>
      </w:pPr>
      <w:r w:rsidRPr="00E70A10">
        <w:rPr>
          <w:rFonts w:cs="Arial"/>
        </w:rPr>
        <w:t>2.2.</w:t>
      </w:r>
      <w:r w:rsidR="00575226" w:rsidRPr="00E70A10">
        <w:rPr>
          <w:rFonts w:cs="Arial"/>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E70A10" w:rsidRDefault="00D66BFC" w:rsidP="00E70A10">
      <w:pPr>
        <w:ind w:firstLine="709"/>
        <w:rPr>
          <w:rFonts w:cs="Arial"/>
        </w:rPr>
      </w:pPr>
      <w:r w:rsidRPr="00E70A10">
        <w:rPr>
          <w:rFonts w:cs="Arial"/>
        </w:rPr>
        <w:t>2.2.</w:t>
      </w:r>
      <w:r w:rsidR="00575226" w:rsidRPr="00E70A10">
        <w:rPr>
          <w:rFonts w:cs="Arial"/>
        </w:rPr>
        <w:t>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E70A10" w:rsidRDefault="00575226" w:rsidP="00E70A10">
      <w:pPr>
        <w:ind w:firstLine="709"/>
        <w:rPr>
          <w:rFonts w:cs="Arial"/>
        </w:rPr>
      </w:pPr>
      <w:r w:rsidRPr="00E70A10">
        <w:rPr>
          <w:rFonts w:cs="Arial"/>
        </w:rPr>
        <w:t>2.3. Спортивные площадки.</w:t>
      </w:r>
    </w:p>
    <w:p w:rsidR="00575226" w:rsidRPr="00E70A10" w:rsidRDefault="00D66BFC" w:rsidP="00E70A10">
      <w:pPr>
        <w:ind w:firstLine="709"/>
        <w:rPr>
          <w:rFonts w:cs="Arial"/>
        </w:rPr>
      </w:pPr>
      <w:r w:rsidRPr="00E70A10">
        <w:rPr>
          <w:rFonts w:cs="Arial"/>
        </w:rPr>
        <w:t>2.3.</w:t>
      </w:r>
      <w:r w:rsidR="00575226" w:rsidRPr="00E70A10">
        <w:rPr>
          <w:rFonts w:cs="Arial"/>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75226" w:rsidRPr="00E70A10" w:rsidRDefault="00D66BFC" w:rsidP="00E70A10">
      <w:pPr>
        <w:ind w:firstLine="709"/>
        <w:rPr>
          <w:rFonts w:cs="Arial"/>
        </w:rPr>
      </w:pPr>
      <w:r w:rsidRPr="00E70A10">
        <w:rPr>
          <w:rFonts w:cs="Arial"/>
        </w:rPr>
        <w:lastRenderedPageBreak/>
        <w:t>2.3.</w:t>
      </w:r>
      <w:r w:rsidR="00575226" w:rsidRPr="00E70A10">
        <w:rPr>
          <w:rFonts w:cs="Arial"/>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75226" w:rsidRPr="00E70A10" w:rsidRDefault="00D66BFC" w:rsidP="00E70A10">
      <w:pPr>
        <w:ind w:firstLine="709"/>
        <w:rPr>
          <w:rFonts w:cs="Arial"/>
        </w:rPr>
      </w:pPr>
      <w:r w:rsidRPr="00E70A10">
        <w:rPr>
          <w:rFonts w:cs="Arial"/>
        </w:rPr>
        <w:t>2.3.</w:t>
      </w:r>
      <w:r w:rsidR="00575226" w:rsidRPr="00E70A10">
        <w:rPr>
          <w:rFonts w:cs="Arial"/>
        </w:rPr>
        <w:t xml:space="preserve">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00575226" w:rsidRPr="00E70A10">
        <w:rPr>
          <w:rFonts w:cs="Arial"/>
        </w:rPr>
        <w:t>площадки</w:t>
      </w:r>
      <w:proofErr w:type="gramEnd"/>
      <w:r w:rsidR="00575226" w:rsidRPr="00E70A10">
        <w:rPr>
          <w:rFonts w:cs="Arial"/>
        </w:rPr>
        <w:t xml:space="preserve"> возможно применять вертикальное озеленение.</w:t>
      </w:r>
    </w:p>
    <w:p w:rsidR="00575226" w:rsidRPr="00E70A10" w:rsidRDefault="00D66BFC" w:rsidP="00E70A10">
      <w:pPr>
        <w:ind w:firstLine="709"/>
        <w:rPr>
          <w:rFonts w:cs="Arial"/>
        </w:rPr>
      </w:pPr>
      <w:r w:rsidRPr="00E70A10">
        <w:rPr>
          <w:rFonts w:cs="Arial"/>
        </w:rPr>
        <w:t>2.3.</w:t>
      </w:r>
      <w:r w:rsidR="00575226" w:rsidRPr="00E70A10">
        <w:rPr>
          <w:rFonts w:cs="Arial"/>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75226" w:rsidRPr="00E70A10" w:rsidRDefault="00D66BFC" w:rsidP="00E70A10">
      <w:pPr>
        <w:ind w:firstLine="709"/>
        <w:rPr>
          <w:rFonts w:cs="Arial"/>
        </w:rPr>
      </w:pPr>
      <w:r w:rsidRPr="00E70A10">
        <w:rPr>
          <w:rFonts w:cs="Arial"/>
        </w:rPr>
        <w:t>2.3.</w:t>
      </w:r>
      <w:r w:rsidR="00575226" w:rsidRPr="00E70A10">
        <w:rPr>
          <w:rFonts w:cs="Arial"/>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E70A10" w:rsidRDefault="00D66BFC" w:rsidP="00E70A10">
      <w:pPr>
        <w:ind w:firstLine="709"/>
        <w:rPr>
          <w:rFonts w:cs="Arial"/>
        </w:rPr>
      </w:pPr>
      <w:r w:rsidRPr="00E70A10">
        <w:rPr>
          <w:rFonts w:cs="Arial"/>
        </w:rPr>
        <w:t>2.3.</w:t>
      </w:r>
      <w:r w:rsidR="00575226" w:rsidRPr="00E70A10">
        <w:rPr>
          <w:rFonts w:cs="Arial"/>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E70A10" w:rsidRDefault="00D66BFC" w:rsidP="00E70A10">
      <w:pPr>
        <w:ind w:firstLine="709"/>
        <w:rPr>
          <w:rFonts w:cs="Arial"/>
        </w:rPr>
      </w:pPr>
      <w:r w:rsidRPr="00E70A10">
        <w:rPr>
          <w:rFonts w:cs="Arial"/>
        </w:rPr>
        <w:t>2.3.</w:t>
      </w:r>
      <w:r w:rsidR="00575226" w:rsidRPr="00E70A10">
        <w:rPr>
          <w:rFonts w:cs="Arial"/>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E70A10" w:rsidRDefault="00575226" w:rsidP="00E70A10">
      <w:pPr>
        <w:ind w:firstLine="709"/>
        <w:rPr>
          <w:rFonts w:cs="Arial"/>
        </w:rPr>
      </w:pPr>
      <w:r w:rsidRPr="00E70A10">
        <w:rPr>
          <w:rFonts w:cs="Arial"/>
        </w:rPr>
        <w:t>2.4. Места отдыха</w:t>
      </w:r>
      <w:r w:rsidR="00D66BFC" w:rsidRPr="00E70A10">
        <w:rPr>
          <w:rFonts w:cs="Arial"/>
        </w:rPr>
        <w:t xml:space="preserve"> (</w:t>
      </w:r>
      <w:r w:rsidRPr="00E70A10">
        <w:rPr>
          <w:rFonts w:cs="Arial"/>
        </w:rPr>
        <w:t>площадки отдыха и зоны отдыха</w:t>
      </w:r>
      <w:r w:rsidR="00D66BFC" w:rsidRPr="00E70A10">
        <w:rPr>
          <w:rFonts w:cs="Arial"/>
        </w:rPr>
        <w:t>)</w:t>
      </w:r>
      <w:r w:rsidRPr="00E70A10">
        <w:rPr>
          <w:rFonts w:cs="Arial"/>
        </w:rPr>
        <w:t>.</w:t>
      </w:r>
    </w:p>
    <w:p w:rsidR="00575226" w:rsidRPr="00E70A10" w:rsidRDefault="00D66BFC" w:rsidP="00E70A10">
      <w:pPr>
        <w:ind w:firstLine="709"/>
        <w:rPr>
          <w:rFonts w:cs="Arial"/>
        </w:rPr>
      </w:pPr>
      <w:r w:rsidRPr="00E70A10">
        <w:rPr>
          <w:rFonts w:cs="Arial"/>
        </w:rPr>
        <w:t xml:space="preserve">2.4.1. </w:t>
      </w:r>
      <w:r w:rsidR="00575226" w:rsidRPr="00E70A10">
        <w:rPr>
          <w:rFonts w:cs="Arial"/>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75226" w:rsidRPr="00E70A10" w:rsidRDefault="00575226" w:rsidP="00E70A10">
      <w:pPr>
        <w:ind w:firstLine="709"/>
        <w:rPr>
          <w:rFonts w:cs="Arial"/>
        </w:rPr>
      </w:pPr>
      <w:r w:rsidRPr="00E70A10">
        <w:rPr>
          <w:rFonts w:cs="Arial"/>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E70A10" w:rsidRDefault="00575226" w:rsidP="00E70A10">
      <w:pPr>
        <w:ind w:firstLine="709"/>
        <w:rPr>
          <w:rFonts w:cs="Arial"/>
        </w:rPr>
      </w:pPr>
      <w:r w:rsidRPr="00E70A10">
        <w:rPr>
          <w:rFonts w:cs="Arial"/>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575226" w:rsidRPr="00E70A10" w:rsidRDefault="00575226" w:rsidP="00E70A10">
      <w:pPr>
        <w:ind w:firstLine="709"/>
        <w:rPr>
          <w:rFonts w:cs="Arial"/>
        </w:rPr>
      </w:pPr>
      <w:r w:rsidRPr="00E70A10">
        <w:rPr>
          <w:rFonts w:cs="Arial"/>
        </w:rPr>
        <w:t>Функционирование осветительного оборудования обеспечивается в режиме освещения территории, на которой расположена площадка.</w:t>
      </w:r>
    </w:p>
    <w:p w:rsidR="00575226" w:rsidRPr="00E70A10" w:rsidRDefault="00575226" w:rsidP="00E70A10">
      <w:pPr>
        <w:ind w:firstLine="709"/>
        <w:rPr>
          <w:rFonts w:cs="Arial"/>
        </w:rPr>
      </w:pPr>
      <w:r w:rsidRPr="00E70A10">
        <w:rPr>
          <w:rFonts w:cs="Arial"/>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5226" w:rsidRPr="00E70A10" w:rsidRDefault="00F15BBE" w:rsidP="00E70A10">
      <w:pPr>
        <w:ind w:firstLine="709"/>
        <w:rPr>
          <w:rFonts w:cs="Arial"/>
        </w:rPr>
      </w:pPr>
      <w:r w:rsidRPr="00E70A10">
        <w:rPr>
          <w:rFonts w:cs="Arial"/>
        </w:rPr>
        <w:t>2.4.2</w:t>
      </w:r>
      <w:r w:rsidR="00575226" w:rsidRPr="00E70A10">
        <w:rPr>
          <w:rFonts w:cs="Arial"/>
        </w:rPr>
        <w:t>. Зоны отдыха - территории, предназначенные и обустроенные для организации активного массового отдыха, купания и рекреации.</w:t>
      </w:r>
    </w:p>
    <w:p w:rsidR="00575226" w:rsidRPr="00E70A10" w:rsidRDefault="00575226" w:rsidP="00E70A10">
      <w:pPr>
        <w:ind w:firstLine="709"/>
        <w:rPr>
          <w:rFonts w:cs="Arial"/>
        </w:rPr>
      </w:pPr>
      <w:r w:rsidRPr="00E70A10">
        <w:rPr>
          <w:rFonts w:cs="Arial"/>
        </w:rPr>
        <w:t xml:space="preserve">При проектировании зон отдыха в прибрежной части водоемов площадь </w:t>
      </w:r>
      <w:proofErr w:type="gramStart"/>
      <w:r w:rsidRPr="00E70A10">
        <w:rPr>
          <w:rFonts w:cs="Arial"/>
        </w:rPr>
        <w:t>пляжа</w:t>
      </w:r>
      <w:proofErr w:type="gramEnd"/>
      <w:r w:rsidRPr="00E70A10">
        <w:rPr>
          <w:rFonts w:cs="Arial"/>
        </w:rPr>
        <w:t xml:space="preserve"> и протяженность береговой линии пляжей принимаются по расчету количества посетителей.</w:t>
      </w:r>
    </w:p>
    <w:p w:rsidR="00575226" w:rsidRPr="00E70A10" w:rsidRDefault="00575226" w:rsidP="00E70A10">
      <w:pPr>
        <w:ind w:firstLine="709"/>
        <w:rPr>
          <w:rFonts w:cs="Arial"/>
        </w:rPr>
      </w:pPr>
      <w:r w:rsidRPr="00E70A10">
        <w:rPr>
          <w:rFonts w:cs="Arial"/>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E70A10" w:rsidRDefault="00F15BBE" w:rsidP="00E70A10">
      <w:pPr>
        <w:ind w:firstLine="709"/>
        <w:rPr>
          <w:rFonts w:cs="Arial"/>
        </w:rPr>
      </w:pPr>
      <w:r w:rsidRPr="00E70A10">
        <w:rPr>
          <w:rFonts w:cs="Arial"/>
        </w:rPr>
        <w:t>2.4.3</w:t>
      </w:r>
      <w:r w:rsidR="00575226" w:rsidRPr="00E70A10">
        <w:rPr>
          <w:rFonts w:cs="Arial"/>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75226" w:rsidRPr="00E70A10" w:rsidRDefault="00F15BBE" w:rsidP="00E70A10">
      <w:pPr>
        <w:ind w:firstLine="709"/>
        <w:rPr>
          <w:rFonts w:cs="Arial"/>
        </w:rPr>
      </w:pPr>
      <w:r w:rsidRPr="00E70A10">
        <w:rPr>
          <w:rFonts w:cs="Arial"/>
        </w:rPr>
        <w:lastRenderedPageBreak/>
        <w:t>2.4.4.</w:t>
      </w:r>
      <w:r w:rsidR="00575226" w:rsidRPr="00E70A10">
        <w:rPr>
          <w:rFonts w:cs="Arial"/>
        </w:rPr>
        <w:t xml:space="preserve"> Дорожки, ограждения, скамейки, урны для мусора </w:t>
      </w:r>
      <w:r w:rsidRPr="00E70A10">
        <w:rPr>
          <w:rFonts w:cs="Arial"/>
        </w:rPr>
        <w:t xml:space="preserve">в местах отдыха </w:t>
      </w:r>
      <w:r w:rsidR="00575226" w:rsidRPr="00E70A10">
        <w:rPr>
          <w:rFonts w:cs="Arial"/>
        </w:rPr>
        <w:t>должны</w:t>
      </w:r>
      <w:r w:rsidR="00E70A10" w:rsidRPr="00E70A10">
        <w:rPr>
          <w:rFonts w:cs="Arial"/>
        </w:rPr>
        <w:t xml:space="preserve"> </w:t>
      </w:r>
      <w:r w:rsidR="00575226" w:rsidRPr="00E70A10">
        <w:rPr>
          <w:rFonts w:cs="Arial"/>
        </w:rPr>
        <w:t>находиться в исправном состоянии. Мусор из урн удаляется в утренние часы, по мере необходимости, но не реже одного раза в сутки.</w:t>
      </w:r>
    </w:p>
    <w:p w:rsidR="00575226" w:rsidRPr="00E70A10" w:rsidRDefault="00F15BBE" w:rsidP="00E70A10">
      <w:pPr>
        <w:ind w:firstLine="709"/>
        <w:rPr>
          <w:rFonts w:cs="Arial"/>
        </w:rPr>
      </w:pPr>
      <w:r w:rsidRPr="00E70A10">
        <w:rPr>
          <w:rFonts w:cs="Arial"/>
        </w:rPr>
        <w:t>2.4.5.</w:t>
      </w:r>
      <w:r w:rsidR="00575226" w:rsidRPr="00E70A10">
        <w:rPr>
          <w:rFonts w:cs="Arial"/>
        </w:rPr>
        <w:t xml:space="preserve"> Средства наружного освещения </w:t>
      </w:r>
      <w:r w:rsidRPr="00E70A10">
        <w:rPr>
          <w:rFonts w:cs="Arial"/>
        </w:rPr>
        <w:t xml:space="preserve">мест отдыха </w:t>
      </w:r>
      <w:r w:rsidR="00575226" w:rsidRPr="00E70A10">
        <w:rPr>
          <w:rFonts w:cs="Arial"/>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E70A10" w:rsidRDefault="00575226" w:rsidP="00E70A10">
      <w:pPr>
        <w:ind w:firstLine="709"/>
        <w:rPr>
          <w:rFonts w:cs="Arial"/>
        </w:rPr>
      </w:pPr>
      <w:r w:rsidRPr="00E70A10">
        <w:rPr>
          <w:rFonts w:cs="Arial"/>
        </w:rPr>
        <w:t>2.</w:t>
      </w:r>
      <w:r w:rsidR="0040141A" w:rsidRPr="00E70A10">
        <w:rPr>
          <w:rFonts w:cs="Arial"/>
        </w:rPr>
        <w:t>5</w:t>
      </w:r>
      <w:r w:rsidRPr="00E70A10">
        <w:rPr>
          <w:rFonts w:cs="Arial"/>
        </w:rPr>
        <w:t xml:space="preserve">. Площадки автостоянок. </w:t>
      </w:r>
    </w:p>
    <w:p w:rsidR="00575226" w:rsidRPr="00E70A10" w:rsidRDefault="0040141A" w:rsidP="00E70A10">
      <w:pPr>
        <w:ind w:firstLine="709"/>
        <w:rPr>
          <w:rFonts w:cs="Arial"/>
        </w:rPr>
      </w:pPr>
      <w:r w:rsidRPr="00E70A10">
        <w:rPr>
          <w:rFonts w:cs="Arial"/>
        </w:rPr>
        <w:t>2.5</w:t>
      </w:r>
      <w:r w:rsidR="00F15BBE" w:rsidRPr="00E70A10">
        <w:rPr>
          <w:rFonts w:cs="Arial"/>
        </w:rPr>
        <w:t>.</w:t>
      </w:r>
      <w:r w:rsidR="00575226" w:rsidRPr="00E70A10">
        <w:rPr>
          <w:rFonts w:cs="Arial"/>
        </w:rPr>
        <w:t xml:space="preserve">1. На территории </w:t>
      </w:r>
      <w:r w:rsidR="00442240" w:rsidRPr="00E70A10">
        <w:rPr>
          <w:rFonts w:cs="Arial"/>
        </w:rPr>
        <w:t>Солонецкого</w:t>
      </w:r>
      <w:r w:rsidR="004B4C53" w:rsidRPr="00E70A10">
        <w:rPr>
          <w:rFonts w:cs="Arial"/>
        </w:rPr>
        <w:t xml:space="preserve"> сельского поселения</w:t>
      </w:r>
      <w:r w:rsidR="00575226" w:rsidRPr="00E70A10">
        <w:rPr>
          <w:rFonts w:cs="Arial"/>
        </w:rPr>
        <w:t xml:space="preserve"> </w:t>
      </w:r>
      <w:r w:rsidRPr="00E70A10">
        <w:rPr>
          <w:rFonts w:cs="Arial"/>
        </w:rPr>
        <w:t xml:space="preserve">могут быть </w:t>
      </w:r>
      <w:r w:rsidR="00575226" w:rsidRPr="00E70A10">
        <w:rPr>
          <w:rFonts w:cs="Arial"/>
        </w:rPr>
        <w:t>предусм</w:t>
      </w:r>
      <w:r w:rsidR="0071517D" w:rsidRPr="00E70A10">
        <w:rPr>
          <w:rFonts w:cs="Arial"/>
        </w:rPr>
        <w:t>о</w:t>
      </w:r>
      <w:r w:rsidR="00575226" w:rsidRPr="00E70A10">
        <w:rPr>
          <w:rFonts w:cs="Arial"/>
        </w:rPr>
        <w:t>тр</w:t>
      </w:r>
      <w:r w:rsidRPr="00E70A10">
        <w:rPr>
          <w:rFonts w:cs="Arial"/>
        </w:rPr>
        <w:t>ены</w:t>
      </w:r>
      <w:r w:rsidR="00575226" w:rsidRPr="00E70A10">
        <w:rPr>
          <w:rFonts w:cs="Arial"/>
        </w:rPr>
        <w:t xml:space="preserve">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575226" w:rsidRPr="00E70A10">
        <w:rPr>
          <w:rFonts w:cs="Arial"/>
        </w:rPr>
        <w:t>приобъектные</w:t>
      </w:r>
      <w:proofErr w:type="spellEnd"/>
      <w:r w:rsidR="00575226" w:rsidRPr="00E70A10">
        <w:rPr>
          <w:rFonts w:cs="Arial"/>
        </w:rPr>
        <w:t xml:space="preserve"> (у объекта или группы объектов); прочие (грузовые, перехватывающие и др.).</w:t>
      </w:r>
    </w:p>
    <w:p w:rsidR="00575226" w:rsidRPr="00E70A10" w:rsidRDefault="00F15BBE" w:rsidP="00E70A10">
      <w:pPr>
        <w:ind w:firstLine="709"/>
        <w:rPr>
          <w:rFonts w:cs="Arial"/>
        </w:rPr>
      </w:pPr>
      <w:r w:rsidRPr="00E70A10">
        <w:rPr>
          <w:rFonts w:cs="Arial"/>
        </w:rPr>
        <w:t>2.</w:t>
      </w:r>
      <w:r w:rsidR="0040141A" w:rsidRPr="00E70A10">
        <w:rPr>
          <w:rFonts w:cs="Arial"/>
        </w:rPr>
        <w:t>5</w:t>
      </w:r>
      <w:r w:rsidRPr="00E70A10">
        <w:rPr>
          <w:rFonts w:cs="Arial"/>
        </w:rPr>
        <w:t>.</w:t>
      </w:r>
      <w:r w:rsidR="00575226" w:rsidRPr="00E70A10">
        <w:rPr>
          <w:rFonts w:cs="Arial"/>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w:t>
      </w:r>
      <w:r w:rsidR="0040141A" w:rsidRPr="00E70A10">
        <w:rPr>
          <w:rFonts w:cs="Arial"/>
        </w:rPr>
        <w:t>.</w:t>
      </w:r>
    </w:p>
    <w:p w:rsidR="00575226" w:rsidRPr="00E70A10" w:rsidRDefault="0040141A" w:rsidP="00E70A10">
      <w:pPr>
        <w:ind w:firstLine="709"/>
        <w:rPr>
          <w:rFonts w:cs="Arial"/>
        </w:rPr>
      </w:pPr>
      <w:r w:rsidRPr="00E70A10">
        <w:rPr>
          <w:rFonts w:cs="Arial"/>
        </w:rPr>
        <w:t>2.5</w:t>
      </w:r>
      <w:r w:rsidR="00F15BBE" w:rsidRPr="00E70A10">
        <w:rPr>
          <w:rFonts w:cs="Arial"/>
        </w:rPr>
        <w:t>.</w:t>
      </w:r>
      <w:r w:rsidR="00575226" w:rsidRPr="00E70A10">
        <w:rPr>
          <w:rFonts w:cs="Arial"/>
        </w:rPr>
        <w:t>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575226" w:rsidRPr="00E70A10" w:rsidRDefault="00F15BBE" w:rsidP="00E70A10">
      <w:pPr>
        <w:ind w:firstLine="709"/>
        <w:rPr>
          <w:rFonts w:cs="Arial"/>
        </w:rPr>
      </w:pPr>
      <w:r w:rsidRPr="00E70A10">
        <w:rPr>
          <w:rFonts w:cs="Arial"/>
        </w:rPr>
        <w:t>2.</w:t>
      </w:r>
      <w:r w:rsidR="0040141A" w:rsidRPr="00E70A10">
        <w:rPr>
          <w:rFonts w:cs="Arial"/>
        </w:rPr>
        <w:t>5</w:t>
      </w:r>
      <w:r w:rsidRPr="00E70A10">
        <w:rPr>
          <w:rFonts w:cs="Arial"/>
        </w:rPr>
        <w:t>.</w:t>
      </w:r>
      <w:r w:rsidR="00575226" w:rsidRPr="00E70A10">
        <w:rPr>
          <w:rFonts w:cs="Arial"/>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75226" w:rsidRPr="00E70A10" w:rsidRDefault="00575226" w:rsidP="00E70A10">
      <w:pPr>
        <w:ind w:firstLine="709"/>
        <w:rPr>
          <w:rFonts w:cs="Arial"/>
        </w:rPr>
      </w:pPr>
      <w:r w:rsidRPr="00E70A10">
        <w:rPr>
          <w:rFonts w:cs="Arial"/>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75226" w:rsidRPr="00E70A10" w:rsidRDefault="00F15BBE" w:rsidP="00E70A10">
      <w:pPr>
        <w:ind w:firstLine="709"/>
        <w:rPr>
          <w:rFonts w:cs="Arial"/>
        </w:rPr>
      </w:pPr>
      <w:r w:rsidRPr="00E70A10">
        <w:rPr>
          <w:rFonts w:cs="Arial"/>
        </w:rPr>
        <w:t>2.</w:t>
      </w:r>
      <w:r w:rsidR="0040141A" w:rsidRPr="00E70A10">
        <w:rPr>
          <w:rFonts w:cs="Arial"/>
        </w:rPr>
        <w:t>5</w:t>
      </w:r>
      <w:r w:rsidRPr="00E70A10">
        <w:rPr>
          <w:rFonts w:cs="Arial"/>
        </w:rPr>
        <w:t>.</w:t>
      </w:r>
      <w:r w:rsidR="00575226" w:rsidRPr="00E70A10">
        <w:rPr>
          <w:rFonts w:cs="Arial"/>
        </w:rPr>
        <w:t>5. На территории</w:t>
      </w:r>
      <w:r w:rsidR="00E70A10" w:rsidRPr="00E70A10">
        <w:rPr>
          <w:rFonts w:cs="Arial"/>
        </w:rPr>
        <w:t xml:space="preserve"> </w:t>
      </w:r>
      <w:r w:rsidR="00575226" w:rsidRPr="00E70A10">
        <w:rPr>
          <w:rFonts w:cs="Arial"/>
        </w:rPr>
        <w:t>стоянок, станций технического обслуживания, автомобильных моек следует предусматривать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w:t>
      </w:r>
      <w:r w:rsidR="0040141A" w:rsidRPr="00E70A10">
        <w:rPr>
          <w:rFonts w:cs="Arial"/>
        </w:rPr>
        <w:t>.</w:t>
      </w:r>
    </w:p>
    <w:p w:rsidR="00575226" w:rsidRPr="00E70A10" w:rsidRDefault="00F15BBE" w:rsidP="00E70A10">
      <w:pPr>
        <w:ind w:firstLine="709"/>
        <w:rPr>
          <w:rFonts w:cs="Arial"/>
        </w:rPr>
      </w:pPr>
      <w:r w:rsidRPr="00E70A10">
        <w:rPr>
          <w:rFonts w:cs="Arial"/>
        </w:rPr>
        <w:t>2.</w:t>
      </w:r>
      <w:r w:rsidR="0040141A" w:rsidRPr="00E70A10">
        <w:rPr>
          <w:rFonts w:cs="Arial"/>
        </w:rPr>
        <w:t>5</w:t>
      </w:r>
      <w:r w:rsidRPr="00E70A10">
        <w:rPr>
          <w:rFonts w:cs="Arial"/>
        </w:rPr>
        <w:t>.</w:t>
      </w:r>
      <w:r w:rsidR="00575226" w:rsidRPr="00E70A10">
        <w:rPr>
          <w:rFonts w:cs="Arial"/>
        </w:rPr>
        <w:t>6. Кровли зданий гаражей, стоянок, станций технического обслуживания, автомобильных моек должны содержаться в чистоте.</w:t>
      </w:r>
    </w:p>
    <w:p w:rsidR="00575226" w:rsidRPr="00E70A10" w:rsidRDefault="00575226" w:rsidP="00E70A10">
      <w:pPr>
        <w:ind w:firstLine="709"/>
        <w:rPr>
          <w:rFonts w:cs="Arial"/>
        </w:rPr>
      </w:pPr>
      <w:r w:rsidRPr="00E70A10">
        <w:rPr>
          <w:rFonts w:cs="Arial"/>
        </w:rPr>
        <w:t>2.</w:t>
      </w:r>
      <w:r w:rsidR="00CE1D30" w:rsidRPr="00E70A10">
        <w:rPr>
          <w:rFonts w:cs="Arial"/>
        </w:rPr>
        <w:t>6</w:t>
      </w:r>
      <w:r w:rsidRPr="00E70A10">
        <w:rPr>
          <w:rFonts w:cs="Arial"/>
        </w:rPr>
        <w:t>.Улицы (в том числе пешеходные) и дороги.</w:t>
      </w:r>
    </w:p>
    <w:p w:rsidR="00575226" w:rsidRPr="00E70A10" w:rsidRDefault="00F15BBE" w:rsidP="00E70A10">
      <w:pPr>
        <w:ind w:firstLine="709"/>
        <w:rPr>
          <w:rFonts w:cs="Arial"/>
        </w:rPr>
      </w:pPr>
      <w:r w:rsidRPr="00E70A10">
        <w:rPr>
          <w:rFonts w:cs="Arial"/>
        </w:rPr>
        <w:t>2.</w:t>
      </w:r>
      <w:r w:rsidR="00CE1D30" w:rsidRPr="00E70A10">
        <w:rPr>
          <w:rFonts w:cs="Arial"/>
        </w:rPr>
        <w:t>6</w:t>
      </w:r>
      <w:r w:rsidRPr="00E70A10">
        <w:rPr>
          <w:rFonts w:cs="Arial"/>
        </w:rPr>
        <w:t>.</w:t>
      </w:r>
      <w:r w:rsidR="00575226" w:rsidRPr="00E70A10">
        <w:rPr>
          <w:rFonts w:cs="Arial"/>
        </w:rPr>
        <w:t xml:space="preserve">1. </w:t>
      </w:r>
      <w:proofErr w:type="gramStart"/>
      <w:r w:rsidR="00575226" w:rsidRPr="00E70A10">
        <w:rPr>
          <w:rFonts w:cs="Arial"/>
        </w:rPr>
        <w:t xml:space="preserve">Мероприятия, </w:t>
      </w:r>
      <w:r w:rsidR="004858D8">
        <w:rPr>
          <w:rFonts w:cs="Arial"/>
        </w:rPr>
        <w:t xml:space="preserve"> </w:t>
      </w:r>
      <w:r w:rsidR="00575226" w:rsidRPr="00E70A10">
        <w:rPr>
          <w:rFonts w:cs="Arial"/>
        </w:rPr>
        <w:t xml:space="preserve">направленные на </w:t>
      </w:r>
      <w:r w:rsidR="006C4835">
        <w:rPr>
          <w:rFonts w:cs="Arial"/>
        </w:rPr>
        <w:t xml:space="preserve"> </w:t>
      </w:r>
      <w:r w:rsidR="00575226" w:rsidRPr="00E70A10">
        <w:rPr>
          <w:rFonts w:cs="Arial"/>
        </w:rPr>
        <w:t>благоустройство автомобильных</w:t>
      </w:r>
      <w:r w:rsidR="00690C24">
        <w:rPr>
          <w:rFonts w:cs="Arial"/>
        </w:rPr>
        <w:t xml:space="preserve"> </w:t>
      </w:r>
      <w:r w:rsidR="00575226" w:rsidRPr="00E70A10">
        <w:rPr>
          <w:rFonts w:cs="Arial"/>
        </w:rPr>
        <w:t xml:space="preserve"> дорог общего пользования, элементов обустройства автомобильных дорог общего пользования, осуществляются </w:t>
      </w:r>
      <w:r w:rsidR="006C4835">
        <w:rPr>
          <w:rFonts w:cs="Arial"/>
        </w:rPr>
        <w:t xml:space="preserve"> </w:t>
      </w:r>
      <w:r w:rsidR="00575226" w:rsidRPr="00E70A10">
        <w:rPr>
          <w:rFonts w:cs="Arial"/>
        </w:rPr>
        <w:t>в части, не</w:t>
      </w:r>
      <w:r w:rsidR="004858D8">
        <w:rPr>
          <w:rFonts w:cs="Arial"/>
        </w:rPr>
        <w:t xml:space="preserve"> </w:t>
      </w:r>
      <w:r w:rsidR="00575226" w:rsidRPr="00E70A10">
        <w:rPr>
          <w:rFonts w:cs="Arial"/>
        </w:rPr>
        <w:t xml:space="preserve"> противоречащей Федеральному </w:t>
      </w:r>
      <w:hyperlink r:id="rId9" w:history="1">
        <w:r w:rsidR="00575226" w:rsidRPr="00E70A10">
          <w:rPr>
            <w:rStyle w:val="ad"/>
            <w:rFonts w:cs="Arial"/>
          </w:rPr>
          <w:t>закону</w:t>
        </w:r>
      </w:hyperlink>
      <w:r w:rsidR="00575226" w:rsidRPr="00E70A10">
        <w:rPr>
          <w:rFonts w:cs="Arial"/>
        </w:rPr>
        <w:t xml:space="preserve"> от 8 ноября 2007 г. №</w:t>
      </w:r>
      <w:r w:rsidR="00E70A10" w:rsidRPr="00E70A10">
        <w:rPr>
          <w:rFonts w:cs="Arial"/>
        </w:rPr>
        <w:t xml:space="preserve"> </w:t>
      </w:r>
      <w:r w:rsidR="00690C24">
        <w:rPr>
          <w:rFonts w:cs="Arial"/>
        </w:rPr>
        <w:t xml:space="preserve"> </w:t>
      </w:r>
      <w:r w:rsidR="00575226" w:rsidRPr="00E70A10">
        <w:rPr>
          <w:rFonts w:cs="Arial"/>
        </w:rPr>
        <w:t>257-ФЗ</w:t>
      </w:r>
      <w:r w:rsidR="006C4835">
        <w:rPr>
          <w:rFonts w:cs="Arial"/>
        </w:rPr>
        <w:t xml:space="preserve"> </w:t>
      </w:r>
      <w:r w:rsidR="00575226" w:rsidRPr="00E70A10">
        <w:rPr>
          <w:rFonts w:cs="Arial"/>
        </w:rPr>
        <w:t xml:space="preserve"> "Об автомобильных </w:t>
      </w:r>
      <w:r w:rsidR="004858D8">
        <w:rPr>
          <w:rFonts w:cs="Arial"/>
        </w:rPr>
        <w:t xml:space="preserve"> </w:t>
      </w:r>
      <w:r w:rsidR="00575226" w:rsidRPr="00E70A10">
        <w:rPr>
          <w:rFonts w:cs="Arial"/>
        </w:rPr>
        <w:t>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00575226" w:rsidRPr="00E70A10">
        <w:rPr>
          <w:rFonts w:cs="Arial"/>
        </w:rPr>
        <w:t xml:space="preserve"> автомобильным дорогам общего пользования.</w:t>
      </w:r>
    </w:p>
    <w:p w:rsidR="00575226" w:rsidRPr="00E70A10" w:rsidRDefault="00F15BBE" w:rsidP="00E70A10">
      <w:pPr>
        <w:ind w:firstLine="709"/>
        <w:rPr>
          <w:rFonts w:cs="Arial"/>
        </w:rPr>
      </w:pPr>
      <w:r w:rsidRPr="00E70A10">
        <w:rPr>
          <w:rFonts w:cs="Arial"/>
        </w:rPr>
        <w:t>2.</w:t>
      </w:r>
      <w:r w:rsidR="00CE1D30" w:rsidRPr="00E70A10">
        <w:rPr>
          <w:rFonts w:cs="Arial"/>
        </w:rPr>
        <w:t>6</w:t>
      </w:r>
      <w:r w:rsidRPr="00E70A10">
        <w:rPr>
          <w:rFonts w:cs="Arial"/>
        </w:rPr>
        <w:t>.</w:t>
      </w:r>
      <w:r w:rsidR="00575226" w:rsidRPr="00E70A10">
        <w:rPr>
          <w:rFonts w:cs="Arial"/>
        </w:rPr>
        <w:t xml:space="preserve">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w:t>
      </w:r>
      <w:r w:rsidR="00575226" w:rsidRPr="00E70A10">
        <w:rPr>
          <w:rFonts w:cs="Arial"/>
        </w:rPr>
        <w:lastRenderedPageBreak/>
        <w:t>мест, осветительное оборудование, носители информации дорожного движения (дорожные знаки, разметка, светофорные устройства).</w:t>
      </w:r>
    </w:p>
    <w:p w:rsidR="00575226" w:rsidRPr="00E70A10" w:rsidRDefault="00F15BBE" w:rsidP="00E70A10">
      <w:pPr>
        <w:ind w:firstLine="709"/>
        <w:rPr>
          <w:rFonts w:cs="Arial"/>
        </w:rPr>
      </w:pPr>
      <w:r w:rsidRPr="00E70A10">
        <w:rPr>
          <w:rFonts w:cs="Arial"/>
        </w:rPr>
        <w:t>2.</w:t>
      </w:r>
      <w:r w:rsidR="00CE1D30" w:rsidRPr="00E70A10">
        <w:rPr>
          <w:rFonts w:cs="Arial"/>
        </w:rPr>
        <w:t>6</w:t>
      </w:r>
      <w:r w:rsidRPr="00E70A10">
        <w:rPr>
          <w:rFonts w:cs="Arial"/>
        </w:rPr>
        <w:t>.</w:t>
      </w:r>
      <w:r w:rsidR="00575226" w:rsidRPr="00E70A10">
        <w:rPr>
          <w:rFonts w:cs="Arial"/>
        </w:rPr>
        <w:t>3. Виды и конструкции дорожного покрытия проектируются с учетом категории улицы и обеспечением безопасности движения.</w:t>
      </w:r>
    </w:p>
    <w:p w:rsidR="00575226" w:rsidRPr="00E70A10" w:rsidRDefault="00F15BBE" w:rsidP="00E70A10">
      <w:pPr>
        <w:ind w:firstLine="709"/>
        <w:rPr>
          <w:rFonts w:cs="Arial"/>
        </w:rPr>
      </w:pPr>
      <w:r w:rsidRPr="00E70A10">
        <w:rPr>
          <w:rFonts w:cs="Arial"/>
        </w:rPr>
        <w:t>2.</w:t>
      </w:r>
      <w:r w:rsidR="00CE1D30" w:rsidRPr="00E70A10">
        <w:rPr>
          <w:rFonts w:cs="Arial"/>
        </w:rPr>
        <w:t>6</w:t>
      </w:r>
      <w:r w:rsidRPr="00E70A10">
        <w:rPr>
          <w:rFonts w:cs="Arial"/>
        </w:rPr>
        <w:t>.</w:t>
      </w:r>
      <w:r w:rsidR="00575226" w:rsidRPr="00E70A10">
        <w:rPr>
          <w:rFonts w:cs="Arial"/>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575226" w:rsidRPr="00E70A10" w:rsidRDefault="00F15BBE" w:rsidP="00E70A10">
      <w:pPr>
        <w:ind w:firstLine="709"/>
        <w:rPr>
          <w:rFonts w:cs="Arial"/>
        </w:rPr>
      </w:pPr>
      <w:r w:rsidRPr="00E70A10">
        <w:rPr>
          <w:rFonts w:cs="Arial"/>
        </w:rPr>
        <w:t>2.</w:t>
      </w:r>
      <w:r w:rsidR="00CE1D30" w:rsidRPr="00E70A10">
        <w:rPr>
          <w:rFonts w:cs="Arial"/>
        </w:rPr>
        <w:t>6</w:t>
      </w:r>
      <w:r w:rsidRPr="00E70A10">
        <w:rPr>
          <w:rFonts w:cs="Arial"/>
        </w:rPr>
        <w:t>.</w:t>
      </w:r>
      <w:r w:rsidR="00575226" w:rsidRPr="00E70A10">
        <w:rPr>
          <w:rFonts w:cs="Arial"/>
        </w:rPr>
        <w:t>5. Ответственными за уборку объектов улично-дорожной сети являются:</w:t>
      </w:r>
    </w:p>
    <w:p w:rsidR="00575226" w:rsidRPr="00E70A10" w:rsidRDefault="00575226" w:rsidP="00E70A10">
      <w:pPr>
        <w:ind w:firstLine="709"/>
        <w:rPr>
          <w:rFonts w:cs="Arial"/>
        </w:rPr>
      </w:pPr>
      <w:r w:rsidRPr="00E70A10">
        <w:rPr>
          <w:rFonts w:cs="Arial"/>
        </w:rPr>
        <w:t>- подрядная организация, определенная по результатам торгов, в соответствии с условиями технического задания к муниципальному контракту;</w:t>
      </w:r>
    </w:p>
    <w:p w:rsidR="00575226" w:rsidRPr="00E70A10" w:rsidRDefault="00575226" w:rsidP="00E70A10">
      <w:pPr>
        <w:ind w:firstLine="709"/>
        <w:rPr>
          <w:rFonts w:cs="Arial"/>
        </w:rPr>
      </w:pPr>
      <w:r w:rsidRPr="00E70A10">
        <w:rPr>
          <w:rFonts w:cs="Arial"/>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75226" w:rsidRPr="00E70A10" w:rsidRDefault="00575226" w:rsidP="00E70A10">
      <w:pPr>
        <w:ind w:firstLine="709"/>
        <w:rPr>
          <w:rFonts w:cs="Arial"/>
        </w:rPr>
      </w:pPr>
      <w:r w:rsidRPr="00E70A10">
        <w:rPr>
          <w:rFonts w:cs="Arial"/>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75226" w:rsidRPr="00E70A10" w:rsidRDefault="00CE1D30" w:rsidP="00E70A10">
      <w:pPr>
        <w:ind w:firstLine="709"/>
        <w:rPr>
          <w:rFonts w:cs="Arial"/>
        </w:rPr>
      </w:pPr>
      <w:r w:rsidRPr="00E70A10">
        <w:rPr>
          <w:rFonts w:cs="Arial"/>
        </w:rPr>
        <w:t>2.7</w:t>
      </w:r>
      <w:r w:rsidR="00575226" w:rsidRPr="00E70A10">
        <w:rPr>
          <w:rFonts w:cs="Arial"/>
        </w:rPr>
        <w:t>. Парки, скверы и иные зеленые зоны.</w:t>
      </w:r>
    </w:p>
    <w:p w:rsidR="00CE1D30" w:rsidRPr="00E70A10" w:rsidRDefault="00F15BBE" w:rsidP="00E70A10">
      <w:pPr>
        <w:ind w:firstLine="709"/>
        <w:rPr>
          <w:rFonts w:cs="Arial"/>
        </w:rPr>
      </w:pPr>
      <w:r w:rsidRPr="00E70A10">
        <w:rPr>
          <w:rFonts w:cs="Arial"/>
        </w:rPr>
        <w:t>2.</w:t>
      </w:r>
      <w:r w:rsidR="00CE1D30" w:rsidRPr="00E70A10">
        <w:rPr>
          <w:rFonts w:cs="Arial"/>
        </w:rPr>
        <w:t>7</w:t>
      </w:r>
      <w:r w:rsidRPr="00E70A10">
        <w:rPr>
          <w:rFonts w:cs="Arial"/>
        </w:rPr>
        <w:t>.</w:t>
      </w:r>
      <w:r w:rsidR="00575226" w:rsidRPr="00E70A10">
        <w:rPr>
          <w:rFonts w:cs="Arial"/>
        </w:rPr>
        <w:t xml:space="preserve">1. На территории </w:t>
      </w:r>
      <w:r w:rsidR="00442240" w:rsidRPr="00E70A10">
        <w:rPr>
          <w:rFonts w:cs="Arial"/>
        </w:rPr>
        <w:t>Солонецкого</w:t>
      </w:r>
      <w:r w:rsidR="004B4C53" w:rsidRPr="00E70A10">
        <w:rPr>
          <w:rFonts w:cs="Arial"/>
        </w:rPr>
        <w:t xml:space="preserve"> сельского поселения</w:t>
      </w:r>
      <w:r w:rsidR="00575226" w:rsidRPr="00E70A10">
        <w:rPr>
          <w:rFonts w:cs="Arial"/>
        </w:rPr>
        <w:t xml:space="preserve"> могут проектироваться </w:t>
      </w:r>
      <w:r w:rsidR="00CE1D30" w:rsidRPr="00E70A10">
        <w:rPr>
          <w:rFonts w:cs="Arial"/>
        </w:rPr>
        <w:t>парки, скверы, иные зеленые</w:t>
      </w:r>
      <w:r w:rsidR="00E70A10" w:rsidRPr="00E70A10">
        <w:rPr>
          <w:rFonts w:cs="Arial"/>
        </w:rPr>
        <w:t xml:space="preserve"> </w:t>
      </w:r>
      <w:r w:rsidR="00CE1D30" w:rsidRPr="00E70A10">
        <w:rPr>
          <w:rFonts w:cs="Arial"/>
        </w:rPr>
        <w:t>зоны</w:t>
      </w:r>
      <w:r w:rsidR="00575226" w:rsidRPr="00E70A10">
        <w:rPr>
          <w:rFonts w:cs="Arial"/>
        </w:rPr>
        <w:t xml:space="preserve">. Проектирование благоустройства парка зависит от его функционального назначения. </w:t>
      </w:r>
    </w:p>
    <w:p w:rsidR="00575226" w:rsidRPr="00E70A10" w:rsidRDefault="00CE1D30" w:rsidP="00E70A10">
      <w:pPr>
        <w:ind w:firstLine="709"/>
        <w:rPr>
          <w:rFonts w:cs="Arial"/>
        </w:rPr>
      </w:pPr>
      <w:r w:rsidRPr="00E70A10">
        <w:rPr>
          <w:rFonts w:cs="Arial"/>
        </w:rPr>
        <w:t>2.7</w:t>
      </w:r>
      <w:r w:rsidR="00F15BBE" w:rsidRPr="00E70A10">
        <w:rPr>
          <w:rFonts w:cs="Arial"/>
        </w:rPr>
        <w:t>.</w:t>
      </w:r>
      <w:r w:rsidR="00575226" w:rsidRPr="00E70A10">
        <w:rPr>
          <w:rFonts w:cs="Arial"/>
        </w:rPr>
        <w:t xml:space="preserve">3. На территории парка </w:t>
      </w:r>
      <w:r w:rsidR="00F15BBE" w:rsidRPr="00E70A10">
        <w:rPr>
          <w:rFonts w:cs="Arial"/>
        </w:rPr>
        <w:t>предусматривается система</w:t>
      </w:r>
      <w:r w:rsidR="00575226" w:rsidRPr="00E70A10">
        <w:rPr>
          <w:rFonts w:cs="Arial"/>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75226" w:rsidRPr="00E70A10" w:rsidRDefault="00575226" w:rsidP="00E70A10">
      <w:pPr>
        <w:ind w:firstLine="709"/>
        <w:rPr>
          <w:rFonts w:cs="Arial"/>
        </w:rPr>
      </w:pPr>
      <w:r w:rsidRPr="00E70A10">
        <w:rPr>
          <w:rFonts w:cs="Arial"/>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75226" w:rsidRPr="00E70A10" w:rsidRDefault="00F15BBE" w:rsidP="00E70A10">
      <w:pPr>
        <w:ind w:firstLine="709"/>
        <w:rPr>
          <w:rFonts w:cs="Arial"/>
        </w:rPr>
      </w:pPr>
      <w:r w:rsidRPr="00E70A10">
        <w:rPr>
          <w:rFonts w:cs="Arial"/>
        </w:rPr>
        <w:t>2.</w:t>
      </w:r>
      <w:r w:rsidR="00CE1D30" w:rsidRPr="00E70A10">
        <w:rPr>
          <w:rFonts w:cs="Arial"/>
        </w:rPr>
        <w:t>7</w:t>
      </w:r>
      <w:r w:rsidRPr="00E70A10">
        <w:rPr>
          <w:rFonts w:cs="Arial"/>
        </w:rPr>
        <w:t>.</w:t>
      </w:r>
      <w:r w:rsidR="00575226" w:rsidRPr="00E70A10">
        <w:rPr>
          <w:rFonts w:cs="Arial"/>
        </w:rPr>
        <w:t>4.</w:t>
      </w:r>
      <w:r w:rsidR="00E70A10" w:rsidRPr="00E70A10">
        <w:rPr>
          <w:rFonts w:cs="Arial"/>
        </w:rPr>
        <w:t xml:space="preserve"> </w:t>
      </w:r>
      <w:r w:rsidR="00294217" w:rsidRPr="00E70A10">
        <w:rPr>
          <w:rFonts w:cs="Arial"/>
        </w:rPr>
        <w:t>С</w:t>
      </w:r>
      <w:r w:rsidR="00575226" w:rsidRPr="00E70A10">
        <w:rPr>
          <w:rFonts w:cs="Arial"/>
        </w:rPr>
        <w:t>кверы предназначены для организации кратковременного отдыха, прогулок, транзитных пешеходных передвижений.</w:t>
      </w:r>
    </w:p>
    <w:p w:rsidR="00575226" w:rsidRPr="00E70A10" w:rsidRDefault="00575226" w:rsidP="00E70A10">
      <w:pPr>
        <w:ind w:firstLine="709"/>
        <w:rPr>
          <w:rFonts w:cs="Arial"/>
        </w:rPr>
      </w:pPr>
      <w:r w:rsidRPr="00E70A10">
        <w:rPr>
          <w:rFonts w:cs="Arial"/>
        </w:rPr>
        <w:t>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75226" w:rsidRPr="00E70A10" w:rsidRDefault="00575226" w:rsidP="00E70A10">
      <w:pPr>
        <w:ind w:firstLine="709"/>
        <w:rPr>
          <w:rFonts w:cs="Arial"/>
        </w:rPr>
      </w:pPr>
      <w:r w:rsidRPr="00E70A10">
        <w:rPr>
          <w:rFonts w:cs="Arial"/>
        </w:rPr>
        <w:t>При озеленении скверов используются приемы зрительного расширения озеленяемого пространства.</w:t>
      </w:r>
    </w:p>
    <w:p w:rsidR="00575226" w:rsidRPr="00E70A10" w:rsidRDefault="00F15BBE" w:rsidP="00E70A10">
      <w:pPr>
        <w:ind w:firstLine="709"/>
        <w:rPr>
          <w:rFonts w:cs="Arial"/>
        </w:rPr>
      </w:pPr>
      <w:r w:rsidRPr="00E70A10">
        <w:rPr>
          <w:rFonts w:cs="Arial"/>
        </w:rPr>
        <w:t>2.</w:t>
      </w:r>
      <w:r w:rsidR="00CE1D30" w:rsidRPr="00E70A10">
        <w:rPr>
          <w:rFonts w:cs="Arial"/>
        </w:rPr>
        <w:t>7</w:t>
      </w:r>
      <w:r w:rsidRPr="00E70A10">
        <w:rPr>
          <w:rFonts w:cs="Arial"/>
        </w:rPr>
        <w:t>.</w:t>
      </w:r>
      <w:r w:rsidR="00575226" w:rsidRPr="00E70A10">
        <w:rPr>
          <w:rFonts w:cs="Arial"/>
        </w:rPr>
        <w:t>5</w:t>
      </w:r>
      <w:r w:rsidR="00D3033A" w:rsidRPr="00E70A10">
        <w:rPr>
          <w:rFonts w:cs="Arial"/>
        </w:rPr>
        <w:t>.</w:t>
      </w:r>
      <w:r w:rsidR="00575226" w:rsidRPr="00E70A10">
        <w:rPr>
          <w:rFonts w:cs="Arial"/>
        </w:rPr>
        <w:t xml:space="preserve"> Территория </w:t>
      </w:r>
      <w:r w:rsidRPr="00E70A10">
        <w:rPr>
          <w:rFonts w:cs="Arial"/>
        </w:rPr>
        <w:t>парков, скверов и иных зеленых зон</w:t>
      </w:r>
      <w:r w:rsidR="00E70A10" w:rsidRPr="00E70A10">
        <w:rPr>
          <w:rFonts w:cs="Arial"/>
        </w:rPr>
        <w:t xml:space="preserve"> </w:t>
      </w:r>
      <w:r w:rsidR="00575226" w:rsidRPr="00E70A10">
        <w:rPr>
          <w:rFonts w:cs="Arial"/>
        </w:rPr>
        <w:t>ежедневно очищаются от мусора и посторонних предметов. Своевременно производится обрезка деревьев, кустарника и скос травы.</w:t>
      </w:r>
    </w:p>
    <w:p w:rsidR="00575226" w:rsidRPr="00E70A10" w:rsidRDefault="00F15BBE" w:rsidP="00E70A10">
      <w:pPr>
        <w:ind w:firstLine="709"/>
        <w:rPr>
          <w:rFonts w:cs="Arial"/>
        </w:rPr>
      </w:pPr>
      <w:r w:rsidRPr="00E70A10">
        <w:rPr>
          <w:rFonts w:cs="Arial"/>
        </w:rPr>
        <w:t>2.</w:t>
      </w:r>
      <w:r w:rsidR="00CE1D30" w:rsidRPr="00E70A10">
        <w:rPr>
          <w:rFonts w:cs="Arial"/>
        </w:rPr>
        <w:t>7</w:t>
      </w:r>
      <w:r w:rsidRPr="00E70A10">
        <w:rPr>
          <w:rFonts w:cs="Arial"/>
        </w:rPr>
        <w:t>.</w:t>
      </w:r>
      <w:r w:rsidR="00575226" w:rsidRPr="00E70A10">
        <w:rPr>
          <w:rFonts w:cs="Arial"/>
        </w:rPr>
        <w:t>6. Дорожки, ограждения, скамейки, урны для мусора</w:t>
      </w:r>
      <w:r w:rsidR="00D3033A" w:rsidRPr="00E70A10">
        <w:rPr>
          <w:rFonts w:cs="Arial"/>
        </w:rPr>
        <w:t xml:space="preserve"> в парках, скверах и в иных зеленых зонах</w:t>
      </w:r>
      <w:r w:rsidR="00E70A10" w:rsidRPr="00E70A10">
        <w:rPr>
          <w:rFonts w:cs="Arial"/>
        </w:rPr>
        <w:t xml:space="preserve"> </w:t>
      </w:r>
      <w:r w:rsidR="00575226" w:rsidRPr="00E70A10">
        <w:rPr>
          <w:rFonts w:cs="Arial"/>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E70A10" w:rsidRDefault="00F15BBE" w:rsidP="00E70A10">
      <w:pPr>
        <w:ind w:firstLine="709"/>
        <w:rPr>
          <w:rFonts w:cs="Arial"/>
        </w:rPr>
      </w:pPr>
      <w:r w:rsidRPr="00E70A10">
        <w:rPr>
          <w:rFonts w:cs="Arial"/>
        </w:rPr>
        <w:t>2.</w:t>
      </w:r>
      <w:r w:rsidR="00CE1D30" w:rsidRPr="00E70A10">
        <w:rPr>
          <w:rFonts w:cs="Arial"/>
        </w:rPr>
        <w:t>7</w:t>
      </w:r>
      <w:r w:rsidRPr="00E70A10">
        <w:rPr>
          <w:rFonts w:cs="Arial"/>
        </w:rPr>
        <w:t>.</w:t>
      </w:r>
      <w:r w:rsidR="00575226" w:rsidRPr="00E70A10">
        <w:rPr>
          <w:rFonts w:cs="Arial"/>
        </w:rPr>
        <w:t xml:space="preserve">7. Средства наружного освещения </w:t>
      </w:r>
      <w:r w:rsidR="00D3033A" w:rsidRPr="00E70A10">
        <w:rPr>
          <w:rFonts w:cs="Arial"/>
        </w:rPr>
        <w:t>в парках, скверах, на бульварах и в иных зеленых зонах</w:t>
      </w:r>
      <w:r w:rsidR="00E70A10" w:rsidRPr="00E70A10">
        <w:rPr>
          <w:rFonts w:cs="Arial"/>
        </w:rPr>
        <w:t xml:space="preserve"> </w:t>
      </w:r>
      <w:r w:rsidR="00575226" w:rsidRPr="00E70A10">
        <w:rPr>
          <w:rFonts w:cs="Arial"/>
        </w:rPr>
        <w:t xml:space="preserve">должны содержаться в исправном состоянии, осветительная </w:t>
      </w:r>
      <w:r w:rsidR="00575226" w:rsidRPr="00E70A10">
        <w:rPr>
          <w:rFonts w:cs="Arial"/>
        </w:rPr>
        <w:lastRenderedPageBreak/>
        <w:t>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E70A10" w:rsidRDefault="00575226" w:rsidP="00E70A10">
      <w:pPr>
        <w:ind w:firstLine="709"/>
        <w:rPr>
          <w:rFonts w:cs="Arial"/>
        </w:rPr>
      </w:pPr>
      <w:r w:rsidRPr="00E70A10">
        <w:rPr>
          <w:rFonts w:cs="Arial"/>
        </w:rPr>
        <w:t xml:space="preserve"> 2.</w:t>
      </w:r>
      <w:r w:rsidR="00CE1D30" w:rsidRPr="00E70A10">
        <w:rPr>
          <w:rFonts w:cs="Arial"/>
        </w:rPr>
        <w:t>8</w:t>
      </w:r>
      <w:r w:rsidRPr="00E70A10">
        <w:rPr>
          <w:rFonts w:cs="Arial"/>
        </w:rPr>
        <w:t>. Площади.</w:t>
      </w:r>
    </w:p>
    <w:p w:rsidR="00575226" w:rsidRPr="00E70A10" w:rsidRDefault="00D3033A" w:rsidP="00E70A10">
      <w:pPr>
        <w:ind w:firstLine="709"/>
        <w:rPr>
          <w:rFonts w:cs="Arial"/>
        </w:rPr>
      </w:pPr>
      <w:r w:rsidRPr="00E70A10">
        <w:rPr>
          <w:rFonts w:cs="Arial"/>
        </w:rPr>
        <w:t>2.</w:t>
      </w:r>
      <w:r w:rsidR="00CE1D30" w:rsidRPr="00E70A10">
        <w:rPr>
          <w:rFonts w:cs="Arial"/>
        </w:rPr>
        <w:t>8</w:t>
      </w:r>
      <w:r w:rsidRPr="00E70A10">
        <w:rPr>
          <w:rFonts w:cs="Arial"/>
        </w:rPr>
        <w:t>.</w:t>
      </w:r>
      <w:r w:rsidR="00575226" w:rsidRPr="00E70A10">
        <w:rPr>
          <w:rFonts w:cs="Arial"/>
        </w:rPr>
        <w:t xml:space="preserve">1. </w:t>
      </w:r>
      <w:proofErr w:type="gramStart"/>
      <w:r w:rsidR="00575226" w:rsidRPr="00E70A10">
        <w:rPr>
          <w:rFonts w:cs="Arial"/>
        </w:rPr>
        <w:t>По</w:t>
      </w:r>
      <w:r w:rsidR="006C4835">
        <w:rPr>
          <w:rFonts w:cs="Arial"/>
        </w:rPr>
        <w:t xml:space="preserve"> </w:t>
      </w:r>
      <w:r w:rsidR="00575226" w:rsidRPr="00E70A10">
        <w:rPr>
          <w:rFonts w:cs="Arial"/>
        </w:rPr>
        <w:t xml:space="preserve"> функциональному назначению площади подразделяются на: главные (у зданий органов власти, общественных организаций); </w:t>
      </w:r>
      <w:proofErr w:type="spellStart"/>
      <w:r w:rsidR="00575226" w:rsidRPr="00E70A10">
        <w:rPr>
          <w:rFonts w:cs="Arial"/>
        </w:rPr>
        <w:t>приобъектные</w:t>
      </w:r>
      <w:proofErr w:type="spellEnd"/>
      <w:r w:rsidR="00575226" w:rsidRPr="00E70A10">
        <w:rPr>
          <w:rFonts w:cs="Arial"/>
        </w:rPr>
        <w:t xml:space="preserve"> (у памятников, музеев, торговых центров, стадионов, парков, рынков и др.); общественно-транспортные (у вокзалов, на въездах); мемориальные (у памятных объектов или мест.</w:t>
      </w:r>
      <w:proofErr w:type="gramEnd"/>
    </w:p>
    <w:p w:rsidR="00575226" w:rsidRPr="00E70A10" w:rsidRDefault="00CE1D30" w:rsidP="00E70A10">
      <w:pPr>
        <w:ind w:firstLine="709"/>
        <w:rPr>
          <w:rFonts w:cs="Arial"/>
        </w:rPr>
      </w:pPr>
      <w:r w:rsidRPr="00E70A10">
        <w:rPr>
          <w:rFonts w:cs="Arial"/>
        </w:rPr>
        <w:t>2.8</w:t>
      </w:r>
      <w:r w:rsidR="00D3033A" w:rsidRPr="00E70A10">
        <w:rPr>
          <w:rFonts w:cs="Arial"/>
        </w:rPr>
        <w:t>.</w:t>
      </w:r>
      <w:r w:rsidR="00575226" w:rsidRPr="00E70A10">
        <w:rPr>
          <w:rFonts w:cs="Arial"/>
        </w:rPr>
        <w:t>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75226" w:rsidRPr="00E70A10" w:rsidRDefault="00D3033A" w:rsidP="00E70A10">
      <w:pPr>
        <w:ind w:firstLine="709"/>
        <w:rPr>
          <w:rFonts w:cs="Arial"/>
        </w:rPr>
      </w:pPr>
      <w:r w:rsidRPr="00E70A10">
        <w:rPr>
          <w:rFonts w:cs="Arial"/>
        </w:rPr>
        <w:t>2.</w:t>
      </w:r>
      <w:r w:rsidR="00CE1D30" w:rsidRPr="00E70A10">
        <w:rPr>
          <w:rFonts w:cs="Arial"/>
        </w:rPr>
        <w:t>8</w:t>
      </w:r>
      <w:r w:rsidRPr="00E70A10">
        <w:rPr>
          <w:rFonts w:cs="Arial"/>
        </w:rPr>
        <w:t>.</w:t>
      </w:r>
      <w:r w:rsidR="00575226" w:rsidRPr="00E70A10">
        <w:rPr>
          <w:rFonts w:cs="Arial"/>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575226" w:rsidRPr="00E70A10" w:rsidRDefault="00D3033A" w:rsidP="00E70A10">
      <w:pPr>
        <w:ind w:firstLine="709"/>
        <w:rPr>
          <w:rFonts w:cs="Arial"/>
        </w:rPr>
      </w:pPr>
      <w:r w:rsidRPr="00E70A10">
        <w:rPr>
          <w:rFonts w:cs="Arial"/>
        </w:rPr>
        <w:t>2.</w:t>
      </w:r>
      <w:r w:rsidR="00CE1D30" w:rsidRPr="00E70A10">
        <w:rPr>
          <w:rFonts w:cs="Arial"/>
        </w:rPr>
        <w:t>8</w:t>
      </w:r>
      <w:r w:rsidRPr="00E70A10">
        <w:rPr>
          <w:rFonts w:cs="Arial"/>
        </w:rPr>
        <w:t>.</w:t>
      </w:r>
      <w:r w:rsidR="00575226" w:rsidRPr="00E70A10">
        <w:rPr>
          <w:rFonts w:cs="Arial"/>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575226" w:rsidRPr="00E70A10" w:rsidRDefault="00D3033A" w:rsidP="00E70A10">
      <w:pPr>
        <w:ind w:firstLine="709"/>
        <w:rPr>
          <w:rFonts w:cs="Arial"/>
        </w:rPr>
      </w:pPr>
      <w:r w:rsidRPr="00E70A10">
        <w:rPr>
          <w:rFonts w:cs="Arial"/>
        </w:rPr>
        <w:t>2.</w:t>
      </w:r>
      <w:r w:rsidR="00CE1D30" w:rsidRPr="00E70A10">
        <w:rPr>
          <w:rFonts w:cs="Arial"/>
        </w:rPr>
        <w:t>8</w:t>
      </w:r>
      <w:r w:rsidRPr="00E70A10">
        <w:rPr>
          <w:rFonts w:cs="Arial"/>
        </w:rPr>
        <w:t>.</w:t>
      </w:r>
      <w:r w:rsidR="00575226" w:rsidRPr="00E70A10">
        <w:rPr>
          <w:rFonts w:cs="Arial"/>
        </w:rPr>
        <w:t>5. Дорожки, ограждения, скамейки, урны для мусора</w:t>
      </w:r>
      <w:r w:rsidR="00E70A10" w:rsidRPr="00E70A10">
        <w:rPr>
          <w:rFonts w:cs="Arial"/>
        </w:rPr>
        <w:t xml:space="preserve"> </w:t>
      </w:r>
      <w:r w:rsidR="00575226" w:rsidRPr="00E70A10">
        <w:rPr>
          <w:rFonts w:cs="Arial"/>
        </w:rPr>
        <w:t>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75226" w:rsidRPr="00E70A10" w:rsidRDefault="00CE1D30" w:rsidP="00E70A10">
      <w:pPr>
        <w:ind w:firstLine="709"/>
        <w:rPr>
          <w:rFonts w:cs="Arial"/>
        </w:rPr>
      </w:pPr>
      <w:r w:rsidRPr="00E70A10">
        <w:rPr>
          <w:rFonts w:cs="Arial"/>
        </w:rPr>
        <w:t>2.8</w:t>
      </w:r>
      <w:r w:rsidR="00D3033A" w:rsidRPr="00E70A10">
        <w:rPr>
          <w:rFonts w:cs="Arial"/>
        </w:rPr>
        <w:t>.</w:t>
      </w:r>
      <w:r w:rsidR="00575226" w:rsidRPr="00E70A10">
        <w:rPr>
          <w:rFonts w:cs="Arial"/>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E70A10" w:rsidRDefault="00575226" w:rsidP="00E70A10">
      <w:pPr>
        <w:ind w:firstLine="709"/>
        <w:rPr>
          <w:rFonts w:cs="Arial"/>
        </w:rPr>
      </w:pPr>
      <w:r w:rsidRPr="00E70A10">
        <w:rPr>
          <w:rFonts w:cs="Arial"/>
        </w:rPr>
        <w:t>2.</w:t>
      </w:r>
      <w:r w:rsidR="00CE1D30" w:rsidRPr="00E70A10">
        <w:rPr>
          <w:rFonts w:cs="Arial"/>
        </w:rPr>
        <w:t>9</w:t>
      </w:r>
      <w:r w:rsidRPr="00E70A10">
        <w:rPr>
          <w:rFonts w:cs="Arial"/>
        </w:rPr>
        <w:t>. Контейнерные площадки.</w:t>
      </w:r>
    </w:p>
    <w:p w:rsidR="00575226" w:rsidRPr="00E70A10" w:rsidRDefault="00CE1D30" w:rsidP="00E70A10">
      <w:pPr>
        <w:ind w:firstLine="709"/>
        <w:rPr>
          <w:rFonts w:cs="Arial"/>
        </w:rPr>
      </w:pPr>
      <w:r w:rsidRPr="00E70A10">
        <w:rPr>
          <w:rFonts w:cs="Arial"/>
        </w:rPr>
        <w:t>2.9</w:t>
      </w:r>
      <w:r w:rsidR="002D0BE0" w:rsidRPr="00E70A10">
        <w:rPr>
          <w:rFonts w:cs="Arial"/>
        </w:rPr>
        <w:t>.</w:t>
      </w:r>
      <w:r w:rsidR="00575226" w:rsidRPr="00E70A10">
        <w:rPr>
          <w:rFonts w:cs="Arial"/>
        </w:rPr>
        <w:t>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w:t>
      </w:r>
      <w:r w:rsidR="00E70A10" w:rsidRPr="00E70A10">
        <w:rPr>
          <w:rFonts w:cs="Arial"/>
        </w:rPr>
        <w:t xml:space="preserve"> </w:t>
      </w:r>
      <w:r w:rsidR="00575226" w:rsidRPr="00E70A10">
        <w:rPr>
          <w:rFonts w:cs="Arial"/>
        </w:rPr>
        <w:t>20 м, но не более</w:t>
      </w:r>
      <w:r w:rsidR="00E70A10" w:rsidRPr="00E70A10">
        <w:rPr>
          <w:rFonts w:cs="Arial"/>
        </w:rPr>
        <w:t xml:space="preserve"> </w:t>
      </w:r>
      <w:r w:rsidR="00575226" w:rsidRPr="00E70A10">
        <w:rPr>
          <w:rFonts w:cs="Arial"/>
        </w:rPr>
        <w:t xml:space="preserve">100 м. </w:t>
      </w:r>
    </w:p>
    <w:p w:rsidR="00575226" w:rsidRPr="00E70A10" w:rsidRDefault="00CE1D30" w:rsidP="00E70A10">
      <w:pPr>
        <w:ind w:firstLine="709"/>
        <w:rPr>
          <w:rFonts w:cs="Arial"/>
        </w:rPr>
      </w:pPr>
      <w:r w:rsidRPr="00E70A10">
        <w:rPr>
          <w:rFonts w:cs="Arial"/>
        </w:rPr>
        <w:t>2.9</w:t>
      </w:r>
      <w:r w:rsidR="002D0BE0" w:rsidRPr="00E70A10">
        <w:rPr>
          <w:rFonts w:cs="Arial"/>
        </w:rPr>
        <w:t>.</w:t>
      </w:r>
      <w:r w:rsidR="00575226" w:rsidRPr="00E70A10">
        <w:rPr>
          <w:rFonts w:cs="Arial"/>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75226" w:rsidRPr="00E70A10" w:rsidRDefault="00575226" w:rsidP="00E70A10">
      <w:pPr>
        <w:ind w:firstLine="709"/>
        <w:rPr>
          <w:rFonts w:cs="Arial"/>
        </w:rPr>
      </w:pPr>
      <w:r w:rsidRPr="00E70A10">
        <w:rPr>
          <w:rFonts w:cs="Arial"/>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w:t>
      </w:r>
      <w:r w:rsidR="00E70A10" w:rsidRPr="00E70A10">
        <w:rPr>
          <w:rFonts w:cs="Arial"/>
        </w:rPr>
        <w:t xml:space="preserve"> </w:t>
      </w:r>
      <w:r w:rsidRPr="00E70A10">
        <w:rPr>
          <w:rFonts w:cs="Arial"/>
        </w:rPr>
        <w:t xml:space="preserve">осветительного оборудования. </w:t>
      </w:r>
    </w:p>
    <w:p w:rsidR="00575226" w:rsidRPr="00E70A10" w:rsidRDefault="002D0BE0" w:rsidP="00E70A10">
      <w:pPr>
        <w:ind w:firstLine="709"/>
        <w:rPr>
          <w:rFonts w:cs="Arial"/>
        </w:rPr>
      </w:pPr>
      <w:r w:rsidRPr="00E70A10">
        <w:rPr>
          <w:rFonts w:cs="Arial"/>
        </w:rPr>
        <w:t>2.</w:t>
      </w:r>
      <w:r w:rsidR="00CE1D30" w:rsidRPr="00E70A10">
        <w:rPr>
          <w:rFonts w:cs="Arial"/>
        </w:rPr>
        <w:t>9</w:t>
      </w:r>
      <w:r w:rsidRPr="00E70A10">
        <w:rPr>
          <w:rFonts w:cs="Arial"/>
        </w:rPr>
        <w:t>.</w:t>
      </w:r>
      <w:r w:rsidR="00575226" w:rsidRPr="00E70A10">
        <w:rPr>
          <w:rFonts w:cs="Arial"/>
        </w:rPr>
        <w:t>3. Контейнерная площадка устанавливается на</w:t>
      </w:r>
      <w:r w:rsidR="00E70A10" w:rsidRPr="00E70A10">
        <w:rPr>
          <w:rFonts w:cs="Arial"/>
        </w:rPr>
        <w:t xml:space="preserve"> </w:t>
      </w:r>
      <w:r w:rsidR="00575226" w:rsidRPr="00E70A10">
        <w:rPr>
          <w:rFonts w:cs="Arial"/>
        </w:rPr>
        <w:t>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75226" w:rsidRPr="00E70A10" w:rsidRDefault="00CE1D30" w:rsidP="00E70A10">
      <w:pPr>
        <w:ind w:firstLine="709"/>
        <w:rPr>
          <w:rFonts w:cs="Arial"/>
        </w:rPr>
      </w:pPr>
      <w:r w:rsidRPr="00E70A10">
        <w:rPr>
          <w:rFonts w:cs="Arial"/>
        </w:rPr>
        <w:lastRenderedPageBreak/>
        <w:t>2.9</w:t>
      </w:r>
      <w:r w:rsidR="002D0BE0" w:rsidRPr="00E70A10">
        <w:rPr>
          <w:rFonts w:cs="Arial"/>
        </w:rPr>
        <w:t>.</w:t>
      </w:r>
      <w:r w:rsidR="00575226" w:rsidRPr="00E70A10">
        <w:rPr>
          <w:rFonts w:cs="Arial"/>
        </w:rPr>
        <w:t>4. Функционирование осветительного оборудования устанавливают в режиме освещения прилегающей территории с высотой опор не менее 3 м.</w:t>
      </w:r>
    </w:p>
    <w:p w:rsidR="00575226" w:rsidRPr="00E70A10" w:rsidRDefault="00CE1D30" w:rsidP="00E70A10">
      <w:pPr>
        <w:ind w:firstLine="709"/>
        <w:rPr>
          <w:rFonts w:cs="Arial"/>
        </w:rPr>
      </w:pPr>
      <w:r w:rsidRPr="00E70A10">
        <w:rPr>
          <w:rFonts w:cs="Arial"/>
        </w:rPr>
        <w:t>2.9</w:t>
      </w:r>
      <w:r w:rsidR="002D0BE0" w:rsidRPr="00E70A10">
        <w:rPr>
          <w:rFonts w:cs="Arial"/>
        </w:rPr>
        <w:t>.</w:t>
      </w:r>
      <w:r w:rsidR="00575226" w:rsidRPr="00E70A10">
        <w:rPr>
          <w:rFonts w:cs="Arial"/>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575226" w:rsidRPr="00E70A10" w:rsidRDefault="00CE1D30" w:rsidP="00E70A10">
      <w:pPr>
        <w:ind w:firstLine="709"/>
        <w:rPr>
          <w:rFonts w:cs="Arial"/>
        </w:rPr>
      </w:pPr>
      <w:r w:rsidRPr="00E70A10">
        <w:rPr>
          <w:rFonts w:cs="Arial"/>
        </w:rPr>
        <w:t>2.9</w:t>
      </w:r>
      <w:r w:rsidR="002D0BE0" w:rsidRPr="00E70A10">
        <w:rPr>
          <w:rFonts w:cs="Arial"/>
        </w:rPr>
        <w:t>.</w:t>
      </w:r>
      <w:r w:rsidR="00575226" w:rsidRPr="00E70A10">
        <w:rPr>
          <w:rFonts w:cs="Arial"/>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575226" w:rsidRPr="00E70A10" w:rsidRDefault="00CE1D30" w:rsidP="00E70A10">
      <w:pPr>
        <w:ind w:firstLine="709"/>
        <w:rPr>
          <w:rFonts w:cs="Arial"/>
        </w:rPr>
      </w:pPr>
      <w:r w:rsidRPr="00E70A10">
        <w:rPr>
          <w:rFonts w:cs="Arial"/>
        </w:rPr>
        <w:t>2.9</w:t>
      </w:r>
      <w:r w:rsidR="002D0BE0" w:rsidRPr="00E70A10">
        <w:rPr>
          <w:rFonts w:cs="Arial"/>
        </w:rPr>
        <w:t>.</w:t>
      </w:r>
      <w:r w:rsidR="00575226" w:rsidRPr="00E70A10">
        <w:rPr>
          <w:rFonts w:cs="Arial"/>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w:t>
      </w:r>
      <w:r w:rsidR="00E70A10" w:rsidRPr="00E70A10">
        <w:rPr>
          <w:rFonts w:cs="Arial"/>
        </w:rPr>
        <w:t xml:space="preserve"> </w:t>
      </w:r>
      <w:r w:rsidR="00575226" w:rsidRPr="00E70A10">
        <w:rPr>
          <w:rFonts w:cs="Arial"/>
        </w:rPr>
        <w:t>организация ее эксплуатирующая.</w:t>
      </w:r>
    </w:p>
    <w:p w:rsidR="00575226" w:rsidRPr="00E70A10" w:rsidRDefault="00575226" w:rsidP="00E70A10">
      <w:pPr>
        <w:ind w:firstLine="709"/>
        <w:rPr>
          <w:rFonts w:cs="Arial"/>
        </w:rPr>
      </w:pPr>
      <w:r w:rsidRPr="00E70A10">
        <w:rPr>
          <w:rFonts w:cs="Arial"/>
        </w:rPr>
        <w:t>2.1</w:t>
      </w:r>
      <w:r w:rsidR="00CE1D30" w:rsidRPr="00E70A10">
        <w:rPr>
          <w:rFonts w:cs="Arial"/>
        </w:rPr>
        <w:t>0</w:t>
      </w:r>
      <w:r w:rsidRPr="00E70A10">
        <w:rPr>
          <w:rFonts w:cs="Arial"/>
        </w:rPr>
        <w:t>. Элементы озеленения.</w:t>
      </w:r>
    </w:p>
    <w:p w:rsidR="00575226" w:rsidRPr="00E70A10" w:rsidRDefault="002D0BE0" w:rsidP="00E70A10">
      <w:pPr>
        <w:ind w:firstLine="709"/>
        <w:rPr>
          <w:rFonts w:cs="Arial"/>
        </w:rPr>
      </w:pPr>
      <w:r w:rsidRPr="00E70A10">
        <w:rPr>
          <w:rFonts w:cs="Arial"/>
        </w:rPr>
        <w:t>2.</w:t>
      </w:r>
      <w:r w:rsidR="00CE1D30" w:rsidRPr="00E70A10">
        <w:rPr>
          <w:rFonts w:cs="Arial"/>
        </w:rPr>
        <w:t>10</w:t>
      </w:r>
      <w:r w:rsidRPr="00E70A10">
        <w:rPr>
          <w:rFonts w:cs="Arial"/>
        </w:rPr>
        <w:t>.</w:t>
      </w:r>
      <w:r w:rsidR="00575226" w:rsidRPr="00E70A10">
        <w:rPr>
          <w:rFonts w:cs="Arial"/>
        </w:rPr>
        <w:t xml:space="preserve">1. На территории </w:t>
      </w:r>
      <w:r w:rsidR="004B4C53" w:rsidRPr="00E70A10">
        <w:rPr>
          <w:rFonts w:cs="Arial"/>
        </w:rPr>
        <w:t>Воробьевского сельского поселения</w:t>
      </w:r>
      <w:r w:rsidR="00575226" w:rsidRPr="00E70A10">
        <w:rPr>
          <w:rFonts w:cs="Arial"/>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575226" w:rsidRPr="00E70A10" w:rsidRDefault="002D0BE0" w:rsidP="00E70A10">
      <w:pPr>
        <w:ind w:firstLine="709"/>
        <w:rPr>
          <w:rFonts w:cs="Arial"/>
        </w:rPr>
      </w:pPr>
      <w:r w:rsidRPr="00E70A10">
        <w:rPr>
          <w:rFonts w:cs="Arial"/>
        </w:rPr>
        <w:t>2.</w:t>
      </w:r>
      <w:r w:rsidR="00CE1D30" w:rsidRPr="00E70A10">
        <w:rPr>
          <w:rFonts w:cs="Arial"/>
        </w:rPr>
        <w:t>10</w:t>
      </w:r>
      <w:r w:rsidRPr="00E70A10">
        <w:rPr>
          <w:rFonts w:cs="Arial"/>
        </w:rPr>
        <w:t>.</w:t>
      </w:r>
      <w:r w:rsidR="00575226" w:rsidRPr="00E70A10">
        <w:rPr>
          <w:rFonts w:cs="Arial"/>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75226" w:rsidRPr="00E70A10" w:rsidRDefault="002D0BE0" w:rsidP="00E70A10">
      <w:pPr>
        <w:ind w:firstLine="709"/>
        <w:rPr>
          <w:rFonts w:cs="Arial"/>
        </w:rPr>
      </w:pPr>
      <w:r w:rsidRPr="00E70A10">
        <w:rPr>
          <w:rFonts w:cs="Arial"/>
        </w:rPr>
        <w:t>2.</w:t>
      </w:r>
      <w:r w:rsidR="00CE1D30" w:rsidRPr="00E70A10">
        <w:rPr>
          <w:rFonts w:cs="Arial"/>
        </w:rPr>
        <w:t>10</w:t>
      </w:r>
      <w:r w:rsidRPr="00E70A10">
        <w:rPr>
          <w:rFonts w:cs="Arial"/>
        </w:rPr>
        <w:t>.</w:t>
      </w:r>
      <w:r w:rsidR="00575226" w:rsidRPr="00E70A10">
        <w:rPr>
          <w:rFonts w:cs="Arial"/>
        </w:rPr>
        <w:t>3. При проектировании озеленения учитываются: минимальные расстояния посадок деревьев и кустарников до инженерных сетей, з</w:t>
      </w:r>
      <w:r w:rsidRPr="00E70A10">
        <w:rPr>
          <w:rFonts w:cs="Arial"/>
        </w:rPr>
        <w:t>даний и сооружений; размеры комье</w:t>
      </w:r>
      <w:r w:rsidR="00575226" w:rsidRPr="00E70A10">
        <w:rPr>
          <w:rFonts w:cs="Arial"/>
        </w:rPr>
        <w:t>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75226" w:rsidRPr="00E70A10" w:rsidRDefault="002D0BE0" w:rsidP="00E70A10">
      <w:pPr>
        <w:ind w:firstLine="709"/>
        <w:rPr>
          <w:rFonts w:cs="Arial"/>
        </w:rPr>
      </w:pPr>
      <w:r w:rsidRPr="00E70A10">
        <w:rPr>
          <w:rFonts w:cs="Arial"/>
        </w:rPr>
        <w:t>2.</w:t>
      </w:r>
      <w:r w:rsidR="00CE1D30" w:rsidRPr="00E70A10">
        <w:rPr>
          <w:rFonts w:cs="Arial"/>
        </w:rPr>
        <w:t>10</w:t>
      </w:r>
      <w:r w:rsidRPr="00E70A10">
        <w:rPr>
          <w:rFonts w:cs="Arial"/>
        </w:rPr>
        <w:t>.</w:t>
      </w:r>
      <w:r w:rsidR="00575226" w:rsidRPr="00E70A10">
        <w:rPr>
          <w:rFonts w:cs="Arial"/>
        </w:rPr>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00575226" w:rsidRPr="00E70A10">
        <w:rPr>
          <w:rFonts w:cs="Arial"/>
        </w:rPr>
        <w:t>У теплотрасс</w:t>
      </w:r>
      <w:r w:rsidR="00661C34">
        <w:rPr>
          <w:rFonts w:cs="Arial"/>
        </w:rPr>
        <w:t xml:space="preserve"> </w:t>
      </w:r>
      <w:r w:rsidR="00575226" w:rsidRPr="00E70A10">
        <w:rPr>
          <w:rFonts w:cs="Arial"/>
        </w:rPr>
        <w:t xml:space="preserve"> рекомендуется </w:t>
      </w:r>
      <w:r w:rsidR="00CA39B5">
        <w:rPr>
          <w:rFonts w:cs="Arial"/>
        </w:rPr>
        <w:t xml:space="preserve"> </w:t>
      </w:r>
      <w:r w:rsidR="00575226" w:rsidRPr="00E70A10">
        <w:rPr>
          <w:rFonts w:cs="Arial"/>
        </w:rPr>
        <w:t>размещать: липу, клен, сирень, жимолость - ближе 2 м; боярышник,</w:t>
      </w:r>
      <w:r w:rsidR="00661C34">
        <w:rPr>
          <w:rFonts w:cs="Arial"/>
        </w:rPr>
        <w:t xml:space="preserve"> </w:t>
      </w:r>
      <w:r w:rsidR="00575226" w:rsidRPr="00E70A10">
        <w:rPr>
          <w:rFonts w:cs="Arial"/>
        </w:rPr>
        <w:t xml:space="preserve"> кизильник, </w:t>
      </w:r>
      <w:r w:rsidR="00CA39B5">
        <w:rPr>
          <w:rFonts w:cs="Arial"/>
        </w:rPr>
        <w:t xml:space="preserve"> </w:t>
      </w:r>
      <w:r w:rsidR="00575226" w:rsidRPr="00E70A10">
        <w:rPr>
          <w:rFonts w:cs="Arial"/>
        </w:rPr>
        <w:t>дерен, лиственницу, березу - ближе 3-4 м.</w:t>
      </w:r>
      <w:proofErr w:type="gramEnd"/>
    </w:p>
    <w:p w:rsidR="00575226" w:rsidRPr="00E70A10" w:rsidRDefault="0057099B" w:rsidP="00E70A10">
      <w:pPr>
        <w:ind w:firstLine="709"/>
        <w:rPr>
          <w:rFonts w:cs="Arial"/>
        </w:rPr>
      </w:pPr>
      <w:r w:rsidRPr="00E70A10">
        <w:rPr>
          <w:rFonts w:cs="Arial"/>
        </w:rPr>
        <w:t>2.</w:t>
      </w:r>
      <w:r w:rsidR="00CE1D30" w:rsidRPr="00E70A10">
        <w:rPr>
          <w:rFonts w:cs="Arial"/>
        </w:rPr>
        <w:t>10</w:t>
      </w:r>
      <w:r w:rsidRPr="00E70A10">
        <w:rPr>
          <w:rFonts w:cs="Arial"/>
        </w:rPr>
        <w:t>.</w:t>
      </w:r>
      <w:r w:rsidR="00575226" w:rsidRPr="00E70A10">
        <w:rPr>
          <w:rFonts w:cs="Arial"/>
        </w:rPr>
        <w:t xml:space="preserve">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00575226" w:rsidRPr="00E70A10">
        <w:rPr>
          <w:rFonts w:cs="Arial"/>
        </w:rPr>
        <w:t>неурбанизированным</w:t>
      </w:r>
      <w:proofErr w:type="spellEnd"/>
      <w:r w:rsidR="00575226" w:rsidRPr="00E70A10">
        <w:rPr>
          <w:rFonts w:cs="Arial"/>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w:t>
      </w:r>
      <w:r w:rsidR="00E70A10" w:rsidRPr="00E70A10">
        <w:rPr>
          <w:rFonts w:cs="Arial"/>
        </w:rPr>
        <w:t xml:space="preserve"> </w:t>
      </w:r>
      <w:r w:rsidR="00575226" w:rsidRPr="00E70A10">
        <w:rPr>
          <w:rFonts w:cs="Arial"/>
        </w:rPr>
        <w:t>по предварительно разработанному и утвержденному проекту благоустройства.</w:t>
      </w:r>
      <w:r w:rsidR="00E70A10" w:rsidRPr="00E70A10">
        <w:rPr>
          <w:rFonts w:cs="Arial"/>
        </w:rPr>
        <w:t xml:space="preserve"> </w:t>
      </w:r>
    </w:p>
    <w:p w:rsidR="00575226" w:rsidRPr="00E70A10" w:rsidRDefault="00575226" w:rsidP="00E70A10">
      <w:pPr>
        <w:ind w:firstLine="709"/>
        <w:rPr>
          <w:rFonts w:cs="Arial"/>
        </w:rPr>
      </w:pPr>
      <w:r w:rsidRPr="00E70A10">
        <w:rPr>
          <w:rFonts w:cs="Arial"/>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E70A10">
        <w:rPr>
          <w:rFonts w:cs="Arial"/>
        </w:rPr>
        <w:t>геоподосновы</w:t>
      </w:r>
      <w:proofErr w:type="spellEnd"/>
      <w:r w:rsidRPr="00E70A10">
        <w:rPr>
          <w:rFonts w:cs="Arial"/>
        </w:rPr>
        <w:t xml:space="preserve"> с инвентаризационным планом зеленых насаждений на весь участок благоустройства.</w:t>
      </w:r>
    </w:p>
    <w:p w:rsidR="00575226" w:rsidRPr="00E70A10" w:rsidRDefault="00575226" w:rsidP="00E70A10">
      <w:pPr>
        <w:ind w:firstLine="709"/>
        <w:rPr>
          <w:rFonts w:cs="Arial"/>
        </w:rPr>
      </w:pPr>
      <w:r w:rsidRPr="00E70A10">
        <w:rPr>
          <w:rFonts w:cs="Arial"/>
        </w:rPr>
        <w:t xml:space="preserve">На основании полученных </w:t>
      </w:r>
      <w:proofErr w:type="spellStart"/>
      <w:r w:rsidRPr="00E70A10">
        <w:rPr>
          <w:rFonts w:cs="Arial"/>
        </w:rPr>
        <w:t>геоподосновы</w:t>
      </w:r>
      <w:proofErr w:type="spellEnd"/>
      <w:r w:rsidRPr="00E70A10">
        <w:rPr>
          <w:rFonts w:cs="Arial"/>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E70A10">
        <w:rPr>
          <w:rFonts w:cs="Arial"/>
        </w:rPr>
        <w:lastRenderedPageBreak/>
        <w:t>т.ч</w:t>
      </w:r>
      <w:proofErr w:type="spellEnd"/>
      <w:r w:rsidRPr="00E70A10">
        <w:rPr>
          <w:rFonts w:cs="Arial"/>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575226" w:rsidRPr="00E70A10" w:rsidRDefault="00575226" w:rsidP="00E70A10">
      <w:pPr>
        <w:ind w:firstLine="709"/>
        <w:rPr>
          <w:rFonts w:cs="Arial"/>
        </w:rPr>
      </w:pPr>
      <w:r w:rsidRPr="00E70A10">
        <w:rPr>
          <w:rFonts w:cs="Arial"/>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E70A10">
        <w:rPr>
          <w:rFonts w:cs="Arial"/>
        </w:rPr>
        <w:t>дендроплан</w:t>
      </w:r>
      <w:proofErr w:type="spellEnd"/>
      <w:r w:rsidRPr="00E70A10">
        <w:rPr>
          <w:rFonts w:cs="Arial"/>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75226" w:rsidRPr="00E70A10" w:rsidRDefault="00575226" w:rsidP="00E70A10">
      <w:pPr>
        <w:ind w:firstLine="709"/>
        <w:rPr>
          <w:rFonts w:cs="Arial"/>
        </w:rPr>
      </w:pPr>
      <w:r w:rsidRPr="00E70A10">
        <w:rPr>
          <w:rFonts w:cs="Arial"/>
        </w:rPr>
        <w:t xml:space="preserve">При разработке </w:t>
      </w:r>
      <w:proofErr w:type="spellStart"/>
      <w:r w:rsidRPr="00E70A10">
        <w:rPr>
          <w:rFonts w:cs="Arial"/>
        </w:rPr>
        <w:t>дендроплана</w:t>
      </w:r>
      <w:proofErr w:type="spellEnd"/>
      <w:r w:rsidRPr="00E70A10">
        <w:rPr>
          <w:rFonts w:cs="Arial"/>
        </w:rPr>
        <w:t xml:space="preserve"> сохраняется нумерация растений инвентаризационного плана.</w:t>
      </w:r>
    </w:p>
    <w:p w:rsidR="00575226" w:rsidRPr="00E70A10" w:rsidRDefault="0057099B" w:rsidP="00E70A10">
      <w:pPr>
        <w:ind w:firstLine="709"/>
        <w:rPr>
          <w:rFonts w:cs="Arial"/>
        </w:rPr>
      </w:pPr>
      <w:r w:rsidRPr="00E70A10">
        <w:rPr>
          <w:rFonts w:cs="Arial"/>
        </w:rPr>
        <w:t>2.</w:t>
      </w:r>
      <w:r w:rsidR="00CE1D30" w:rsidRPr="00E70A10">
        <w:rPr>
          <w:rFonts w:cs="Arial"/>
        </w:rPr>
        <w:t>10</w:t>
      </w:r>
      <w:r w:rsidRPr="00E70A10">
        <w:rPr>
          <w:rFonts w:cs="Arial"/>
        </w:rPr>
        <w:t xml:space="preserve">.6. </w:t>
      </w:r>
      <w:r w:rsidR="00575226" w:rsidRPr="00E70A10">
        <w:rPr>
          <w:rFonts w:cs="Arial"/>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7099B" w:rsidRPr="00E70A10" w:rsidRDefault="0057099B" w:rsidP="00E70A10">
      <w:pPr>
        <w:ind w:firstLine="709"/>
        <w:rPr>
          <w:rFonts w:cs="Arial"/>
        </w:rPr>
      </w:pPr>
      <w:r w:rsidRPr="00E70A10">
        <w:rPr>
          <w:rFonts w:cs="Arial"/>
        </w:rPr>
        <w:t>2.</w:t>
      </w:r>
      <w:r w:rsidR="00CE1D30" w:rsidRPr="00E70A10">
        <w:rPr>
          <w:rFonts w:cs="Arial"/>
        </w:rPr>
        <w:t>10</w:t>
      </w:r>
      <w:r w:rsidRPr="00E70A10">
        <w:rPr>
          <w:rFonts w:cs="Arial"/>
        </w:rPr>
        <w:t xml:space="preserve">.7. </w:t>
      </w:r>
      <w:r w:rsidR="00575226" w:rsidRPr="00E70A10">
        <w:rPr>
          <w:rFonts w:cs="Arial"/>
        </w:rPr>
        <w:t xml:space="preserve">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городском, сельском поселении, городском округе </w:t>
      </w:r>
      <w:r w:rsidR="004B4C53" w:rsidRPr="00E70A10">
        <w:rPr>
          <w:rFonts w:cs="Arial"/>
        </w:rPr>
        <w:t>Воронежской области</w:t>
      </w:r>
      <w:r w:rsidR="00575226" w:rsidRPr="00E70A10">
        <w:rPr>
          <w:rFonts w:cs="Arial"/>
        </w:rPr>
        <w:t xml:space="preserve">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75226" w:rsidRPr="00E70A10" w:rsidRDefault="0057099B" w:rsidP="00E70A10">
      <w:pPr>
        <w:ind w:firstLine="709"/>
        <w:rPr>
          <w:rFonts w:cs="Arial"/>
        </w:rPr>
      </w:pPr>
      <w:r w:rsidRPr="00E70A10">
        <w:rPr>
          <w:rFonts w:cs="Arial"/>
        </w:rPr>
        <w:t>2.</w:t>
      </w:r>
      <w:r w:rsidR="00CE1D30" w:rsidRPr="00E70A10">
        <w:rPr>
          <w:rFonts w:cs="Arial"/>
        </w:rPr>
        <w:t>10</w:t>
      </w:r>
      <w:r w:rsidRPr="00E70A10">
        <w:rPr>
          <w:rFonts w:cs="Arial"/>
        </w:rPr>
        <w:t xml:space="preserve">.8. </w:t>
      </w:r>
      <w:r w:rsidR="00575226" w:rsidRPr="00E70A10">
        <w:rPr>
          <w:rFonts w:cs="Arial"/>
        </w:rPr>
        <w:t>Порядок вырубки деревьев и кустарников (сноса зеленых насаждений), распространяется на зеленые насаждения,</w:t>
      </w:r>
      <w:r w:rsidR="00E70A10" w:rsidRPr="00E70A10">
        <w:rPr>
          <w:rFonts w:cs="Arial"/>
        </w:rPr>
        <w:t xml:space="preserve"> </w:t>
      </w:r>
      <w:r w:rsidR="00575226" w:rsidRPr="00E70A10">
        <w:rPr>
          <w:rFonts w:cs="Arial"/>
        </w:rPr>
        <w:t xml:space="preserve">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w:t>
      </w:r>
      <w:r w:rsidR="004B4C53" w:rsidRPr="00E70A10">
        <w:rPr>
          <w:rFonts w:cs="Arial"/>
        </w:rPr>
        <w:t>–</w:t>
      </w:r>
      <w:r w:rsidR="00575226" w:rsidRPr="00E70A10">
        <w:rPr>
          <w:rFonts w:cs="Arial"/>
        </w:rPr>
        <w:t xml:space="preserve"> </w:t>
      </w:r>
      <w:r w:rsidR="004B4C53" w:rsidRPr="00E70A10">
        <w:rPr>
          <w:rFonts w:cs="Arial"/>
        </w:rPr>
        <w:t>Воронежской области</w:t>
      </w:r>
      <w:r w:rsidR="00575226" w:rsidRPr="00E70A10">
        <w:rPr>
          <w:rFonts w:cs="Arial"/>
        </w:rPr>
        <w:t>, в частной собственности.</w:t>
      </w:r>
    </w:p>
    <w:p w:rsidR="00575226" w:rsidRPr="00E70A10" w:rsidRDefault="0057099B" w:rsidP="00E70A10">
      <w:pPr>
        <w:ind w:firstLine="709"/>
        <w:rPr>
          <w:rFonts w:cs="Arial"/>
        </w:rPr>
      </w:pPr>
      <w:r w:rsidRPr="00E70A10">
        <w:rPr>
          <w:rFonts w:cs="Arial"/>
        </w:rPr>
        <w:t>2.</w:t>
      </w:r>
      <w:r w:rsidR="00CE1D30" w:rsidRPr="00E70A10">
        <w:rPr>
          <w:rFonts w:cs="Arial"/>
        </w:rPr>
        <w:t>10</w:t>
      </w:r>
      <w:r w:rsidRPr="00E70A10">
        <w:rPr>
          <w:rFonts w:cs="Arial"/>
        </w:rPr>
        <w:t xml:space="preserve">.8.1. </w:t>
      </w:r>
      <w:r w:rsidR="00575226" w:rsidRPr="00E70A10">
        <w:rPr>
          <w:rFonts w:cs="Arial"/>
        </w:rPr>
        <w:t>Зеленые насаждения подлежат сносу в случаях:</w:t>
      </w:r>
    </w:p>
    <w:p w:rsidR="00575226" w:rsidRPr="00E70A10" w:rsidRDefault="00575226" w:rsidP="00E70A10">
      <w:pPr>
        <w:ind w:firstLine="709"/>
        <w:rPr>
          <w:rFonts w:cs="Arial"/>
        </w:rPr>
      </w:pPr>
      <w:r w:rsidRPr="00E70A10">
        <w:rPr>
          <w:rFonts w:cs="Arial"/>
        </w:rPr>
        <w:t>- строительства, реконструкции, капитального ремонта объектов капитального строительства;</w:t>
      </w:r>
    </w:p>
    <w:p w:rsidR="00575226" w:rsidRPr="00E70A10" w:rsidRDefault="00575226" w:rsidP="00E70A10">
      <w:pPr>
        <w:ind w:firstLine="709"/>
        <w:rPr>
          <w:rFonts w:cs="Arial"/>
        </w:rPr>
      </w:pPr>
      <w:r w:rsidRPr="00E70A10">
        <w:rPr>
          <w:rFonts w:cs="Arial"/>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75226" w:rsidRPr="00E70A10" w:rsidRDefault="00575226" w:rsidP="00E70A10">
      <w:pPr>
        <w:ind w:firstLine="709"/>
        <w:rPr>
          <w:rFonts w:cs="Arial"/>
        </w:rPr>
      </w:pPr>
      <w:r w:rsidRPr="00E70A10">
        <w:rPr>
          <w:rFonts w:cs="Arial"/>
        </w:rPr>
        <w:t>- проведения санитарных рубок и вырубки аварийно-опасных зеленых насаждений;</w:t>
      </w:r>
    </w:p>
    <w:p w:rsidR="00575226" w:rsidRPr="00E70A10" w:rsidRDefault="00575226" w:rsidP="00E70A10">
      <w:pPr>
        <w:ind w:firstLine="709"/>
        <w:rPr>
          <w:rFonts w:cs="Arial"/>
        </w:rPr>
      </w:pPr>
      <w:r w:rsidRPr="00E70A10">
        <w:rPr>
          <w:rFonts w:cs="Arial"/>
        </w:rPr>
        <w:t>- предупреждения или ликвидации аварийных и чрезвычайных ситуаций техногенного и природного характера и их последствий;</w:t>
      </w:r>
    </w:p>
    <w:p w:rsidR="00575226" w:rsidRPr="00E70A10" w:rsidRDefault="00575226" w:rsidP="00E70A10">
      <w:pPr>
        <w:ind w:firstLine="709"/>
        <w:rPr>
          <w:rFonts w:cs="Arial"/>
        </w:rPr>
      </w:pPr>
      <w:proofErr w:type="gramStart"/>
      <w:r w:rsidRPr="00E70A10">
        <w:rPr>
          <w:rFonts w:cs="Arial"/>
        </w:rPr>
        <w:lastRenderedPageBreak/>
        <w:t xml:space="preserve">- сноса </w:t>
      </w:r>
      <w:r w:rsidR="00CA39B5">
        <w:rPr>
          <w:rFonts w:cs="Arial"/>
        </w:rPr>
        <w:t xml:space="preserve"> </w:t>
      </w:r>
      <w:r w:rsidRPr="00E70A10">
        <w:rPr>
          <w:rFonts w:cs="Arial"/>
        </w:rPr>
        <w:t>зеленых насаждений, место</w:t>
      </w:r>
      <w:r w:rsidR="00CA39B5">
        <w:rPr>
          <w:rFonts w:cs="Arial"/>
        </w:rPr>
        <w:t xml:space="preserve"> </w:t>
      </w:r>
      <w:r w:rsidRPr="00E70A10">
        <w:rPr>
          <w:rFonts w:cs="Arial"/>
        </w:rPr>
        <w:t xml:space="preserve"> произрастания </w:t>
      </w:r>
      <w:r w:rsidR="00CA39B5">
        <w:rPr>
          <w:rFonts w:cs="Arial"/>
        </w:rPr>
        <w:t xml:space="preserve"> </w:t>
      </w:r>
      <w:r w:rsidRPr="00E70A10">
        <w:rPr>
          <w:rFonts w:cs="Arial"/>
        </w:rPr>
        <w:t>которых</w:t>
      </w:r>
      <w:r w:rsidR="00CA39B5">
        <w:rPr>
          <w:rFonts w:cs="Arial"/>
        </w:rPr>
        <w:t xml:space="preserve"> </w:t>
      </w:r>
      <w:r w:rsidRPr="00E70A10">
        <w:rPr>
          <w:rFonts w:cs="Arial"/>
        </w:rPr>
        <w:t xml:space="preserve"> не соответствует установленным </w:t>
      </w:r>
      <w:hyperlink r:id="rId10" w:history="1">
        <w:r w:rsidRPr="00E70A10">
          <w:rPr>
            <w:rStyle w:val="ad"/>
            <w:rFonts w:cs="Arial"/>
          </w:rPr>
          <w:t>СНиП</w:t>
        </w:r>
      </w:hyperlink>
      <w:r w:rsidR="0057099B" w:rsidRPr="00E70A10">
        <w:rPr>
          <w:rFonts w:cs="Arial"/>
        </w:rPr>
        <w:t xml:space="preserve"> 2.07.01-89 «</w:t>
      </w:r>
      <w:r w:rsidRPr="00E70A10">
        <w:rPr>
          <w:rFonts w:cs="Arial"/>
        </w:rPr>
        <w:t>Градостроительство.</w:t>
      </w:r>
      <w:proofErr w:type="gramEnd"/>
      <w:r w:rsidRPr="00E70A10">
        <w:rPr>
          <w:rFonts w:cs="Arial"/>
        </w:rPr>
        <w:t xml:space="preserve"> Планировка и застройка го</w:t>
      </w:r>
      <w:r w:rsidR="0057099B" w:rsidRPr="00E70A10">
        <w:rPr>
          <w:rFonts w:cs="Arial"/>
        </w:rPr>
        <w:t>родских и сельских поселений»</w:t>
      </w:r>
      <w:r w:rsidRPr="00E70A10">
        <w:rPr>
          <w:rFonts w:cs="Arial"/>
        </w:rPr>
        <w:t xml:space="preserve"> нормам и правилам;</w:t>
      </w:r>
    </w:p>
    <w:p w:rsidR="00575226" w:rsidRPr="00E70A10" w:rsidRDefault="00575226" w:rsidP="00E70A10">
      <w:pPr>
        <w:ind w:firstLine="709"/>
        <w:rPr>
          <w:rFonts w:cs="Arial"/>
        </w:rPr>
      </w:pPr>
      <w:r w:rsidRPr="00E70A10">
        <w:rPr>
          <w:rFonts w:cs="Arial"/>
        </w:rPr>
        <w:t>- реконструкции (благоустройства) зеленых насаждений или замены на равнозначные зеленые насаждения;</w:t>
      </w:r>
    </w:p>
    <w:p w:rsidR="00575226" w:rsidRPr="00E70A10" w:rsidRDefault="00575226" w:rsidP="00E70A10">
      <w:pPr>
        <w:ind w:firstLine="709"/>
        <w:rPr>
          <w:rFonts w:cs="Arial"/>
        </w:rPr>
      </w:pPr>
      <w:r w:rsidRPr="00E70A10">
        <w:rPr>
          <w:rFonts w:cs="Arial"/>
        </w:rPr>
        <w:t>- проведения рубок ухода.</w:t>
      </w:r>
    </w:p>
    <w:p w:rsidR="00575226" w:rsidRPr="00E70A10" w:rsidRDefault="0057099B" w:rsidP="00E70A10">
      <w:pPr>
        <w:ind w:firstLine="709"/>
        <w:rPr>
          <w:rFonts w:cs="Arial"/>
        </w:rPr>
      </w:pPr>
      <w:r w:rsidRPr="00E70A10">
        <w:rPr>
          <w:rFonts w:cs="Arial"/>
        </w:rPr>
        <w:t>2.</w:t>
      </w:r>
      <w:r w:rsidR="00CE1D30" w:rsidRPr="00E70A10">
        <w:rPr>
          <w:rFonts w:cs="Arial"/>
        </w:rPr>
        <w:t>10</w:t>
      </w:r>
      <w:r w:rsidRPr="00E70A10">
        <w:rPr>
          <w:rFonts w:cs="Arial"/>
        </w:rPr>
        <w:t xml:space="preserve">.8.2. </w:t>
      </w:r>
      <w:r w:rsidR="00575226" w:rsidRPr="00E70A10">
        <w:rPr>
          <w:rFonts w:cs="Arial"/>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75226" w:rsidRPr="00E70A10" w:rsidRDefault="0057099B" w:rsidP="00E70A10">
      <w:pPr>
        <w:ind w:firstLine="709"/>
        <w:rPr>
          <w:rFonts w:cs="Arial"/>
        </w:rPr>
      </w:pPr>
      <w:r w:rsidRPr="00E70A10">
        <w:rPr>
          <w:rFonts w:cs="Arial"/>
        </w:rPr>
        <w:t>2.</w:t>
      </w:r>
      <w:r w:rsidR="00CE1D30" w:rsidRPr="00E70A10">
        <w:rPr>
          <w:rFonts w:cs="Arial"/>
        </w:rPr>
        <w:t>10</w:t>
      </w:r>
      <w:r w:rsidRPr="00E70A10">
        <w:rPr>
          <w:rFonts w:cs="Arial"/>
        </w:rPr>
        <w:t>.8.3.</w:t>
      </w:r>
      <w:r w:rsidR="00575226" w:rsidRPr="00E70A10">
        <w:rPr>
          <w:rFonts w:cs="Arial"/>
        </w:rPr>
        <w:t xml:space="preserve">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75226" w:rsidRPr="00E70A10" w:rsidRDefault="00575226" w:rsidP="00E70A10">
      <w:pPr>
        <w:ind w:firstLine="709"/>
        <w:rPr>
          <w:rFonts w:cs="Arial"/>
        </w:rPr>
      </w:pPr>
      <w:r w:rsidRPr="00E70A10">
        <w:rPr>
          <w:rFonts w:cs="Arial"/>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75226" w:rsidRPr="00E70A10" w:rsidRDefault="00575226" w:rsidP="00E70A10">
      <w:pPr>
        <w:ind w:firstLine="709"/>
        <w:rPr>
          <w:rFonts w:cs="Arial"/>
        </w:rPr>
      </w:pPr>
      <w:r w:rsidRPr="00E70A10">
        <w:rPr>
          <w:rFonts w:cs="Arial"/>
        </w:rPr>
        <w:t>По факту каждого случая сноса</w:t>
      </w:r>
      <w:r w:rsidR="0057099B" w:rsidRPr="00E70A10">
        <w:rPr>
          <w:rFonts w:cs="Arial"/>
        </w:rPr>
        <w:t xml:space="preserve"> зеленых насаждений в аварийной ситуации</w:t>
      </w:r>
      <w:r w:rsidR="00E70A10" w:rsidRPr="00E70A10">
        <w:rPr>
          <w:rFonts w:cs="Arial"/>
        </w:rPr>
        <w:t xml:space="preserve"> </w:t>
      </w:r>
      <w:r w:rsidRPr="00E70A10">
        <w:rPr>
          <w:rFonts w:cs="Arial"/>
        </w:rPr>
        <w:t>составляется акт, направляемый в</w:t>
      </w:r>
      <w:r w:rsidR="0057099B" w:rsidRPr="00E70A10">
        <w:rPr>
          <w:rFonts w:cs="Arial"/>
        </w:rPr>
        <w:t xml:space="preserve"> орган местного самоуправления</w:t>
      </w:r>
      <w:proofErr w:type="gramStart"/>
      <w:r w:rsidR="0057099B" w:rsidRPr="00E70A10">
        <w:rPr>
          <w:rFonts w:cs="Arial"/>
        </w:rPr>
        <w:t xml:space="preserve"> </w:t>
      </w:r>
      <w:r w:rsidRPr="00E70A10">
        <w:rPr>
          <w:rFonts w:cs="Arial"/>
        </w:rPr>
        <w:t>,</w:t>
      </w:r>
      <w:proofErr w:type="gramEnd"/>
      <w:r w:rsidRPr="00E70A10">
        <w:rPr>
          <w:rFonts w:cs="Arial"/>
        </w:rPr>
        <w:t xml:space="preserve"> для </w:t>
      </w:r>
      <w:r w:rsidR="0057099B" w:rsidRPr="00E70A10">
        <w:rPr>
          <w:rFonts w:cs="Arial"/>
        </w:rPr>
        <w:t xml:space="preserve">принятия </w:t>
      </w:r>
      <w:r w:rsidRPr="00E70A10">
        <w:rPr>
          <w:rFonts w:cs="Arial"/>
        </w:rPr>
        <w:t xml:space="preserve">решения о признании факта сноса вынужденным или незаконным. Разрешение </w:t>
      </w:r>
      <w:r w:rsidR="0057099B" w:rsidRPr="00E70A10">
        <w:rPr>
          <w:rFonts w:cs="Arial"/>
        </w:rPr>
        <w:t xml:space="preserve">на </w:t>
      </w:r>
      <w:r w:rsidRPr="00E70A10">
        <w:rPr>
          <w:rFonts w:cs="Arial"/>
        </w:rPr>
        <w:t xml:space="preserve">снос </w:t>
      </w:r>
      <w:r w:rsidR="0057099B" w:rsidRPr="00E70A10">
        <w:rPr>
          <w:rFonts w:cs="Arial"/>
        </w:rPr>
        <w:t xml:space="preserve">в данном случае </w:t>
      </w:r>
      <w:r w:rsidRPr="00E70A10">
        <w:rPr>
          <w:rFonts w:cs="Arial"/>
        </w:rPr>
        <w:t>оформляется в срок не более 3 дней.</w:t>
      </w:r>
    </w:p>
    <w:p w:rsidR="00575226" w:rsidRPr="00E70A10" w:rsidRDefault="0057099B" w:rsidP="00E70A10">
      <w:pPr>
        <w:ind w:firstLine="709"/>
        <w:rPr>
          <w:rFonts w:cs="Arial"/>
        </w:rPr>
      </w:pPr>
      <w:r w:rsidRPr="00E70A10">
        <w:rPr>
          <w:rFonts w:cs="Arial"/>
        </w:rPr>
        <w:t>2.</w:t>
      </w:r>
      <w:r w:rsidR="00CE1D30" w:rsidRPr="00E70A10">
        <w:rPr>
          <w:rFonts w:cs="Arial"/>
        </w:rPr>
        <w:t>10</w:t>
      </w:r>
      <w:r w:rsidRPr="00E70A10">
        <w:rPr>
          <w:rFonts w:cs="Arial"/>
        </w:rPr>
        <w:t>.8.4.</w:t>
      </w:r>
      <w:r w:rsidR="00E70A10" w:rsidRPr="00E70A10">
        <w:rPr>
          <w:rFonts w:cs="Arial"/>
        </w:rPr>
        <w:t xml:space="preserve"> </w:t>
      </w:r>
      <w:r w:rsidR="00575226" w:rsidRPr="00E70A10">
        <w:rPr>
          <w:rFonts w:cs="Arial"/>
        </w:rPr>
        <w:t>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75226" w:rsidRPr="00E70A10" w:rsidRDefault="0057099B" w:rsidP="00E70A10">
      <w:pPr>
        <w:ind w:firstLine="709"/>
        <w:rPr>
          <w:rFonts w:cs="Arial"/>
        </w:rPr>
      </w:pPr>
      <w:r w:rsidRPr="00E70A10">
        <w:rPr>
          <w:rFonts w:cs="Arial"/>
        </w:rPr>
        <w:t>2.</w:t>
      </w:r>
      <w:r w:rsidR="00CE1D30" w:rsidRPr="00E70A10">
        <w:rPr>
          <w:rFonts w:cs="Arial"/>
        </w:rPr>
        <w:t>10</w:t>
      </w:r>
      <w:r w:rsidRPr="00E70A10">
        <w:rPr>
          <w:rFonts w:cs="Arial"/>
        </w:rPr>
        <w:t>.</w:t>
      </w:r>
      <w:r w:rsidR="00575226" w:rsidRPr="00E70A10">
        <w:rPr>
          <w:rFonts w:cs="Arial"/>
        </w:rPr>
        <w:t>9. Порядок определения восстановительной стоимости при вырубке деревьев и кустарников (сносе</w:t>
      </w:r>
      <w:r w:rsidR="00E70A10" w:rsidRPr="00E70A10">
        <w:rPr>
          <w:rFonts w:cs="Arial"/>
        </w:rPr>
        <w:t xml:space="preserve"> </w:t>
      </w:r>
      <w:r w:rsidR="00575226" w:rsidRPr="00E70A10">
        <w:rPr>
          <w:rFonts w:cs="Arial"/>
        </w:rPr>
        <w:t>зеленых насаждений) устанавливается нормативным правовым актом органа местного самоуправления.</w:t>
      </w:r>
    </w:p>
    <w:p w:rsidR="00575226" w:rsidRPr="00E70A10" w:rsidRDefault="0057099B" w:rsidP="00E70A10">
      <w:pPr>
        <w:ind w:firstLine="709"/>
        <w:rPr>
          <w:rFonts w:cs="Arial"/>
        </w:rPr>
      </w:pPr>
      <w:r w:rsidRPr="00E70A10">
        <w:rPr>
          <w:rFonts w:cs="Arial"/>
        </w:rPr>
        <w:t>2.</w:t>
      </w:r>
      <w:r w:rsidR="00CE1D30" w:rsidRPr="00E70A10">
        <w:rPr>
          <w:rFonts w:cs="Arial"/>
        </w:rPr>
        <w:t>10</w:t>
      </w:r>
      <w:r w:rsidRPr="00E70A10">
        <w:rPr>
          <w:rFonts w:cs="Arial"/>
        </w:rPr>
        <w:t>.</w:t>
      </w:r>
      <w:r w:rsidR="00575226" w:rsidRPr="00E70A10">
        <w:rPr>
          <w:rFonts w:cs="Arial"/>
        </w:rPr>
        <w:t>10.</w:t>
      </w:r>
      <w:r w:rsidR="00E70A10" w:rsidRPr="00E70A10">
        <w:rPr>
          <w:rFonts w:cs="Arial"/>
        </w:rPr>
        <w:t xml:space="preserve"> </w:t>
      </w:r>
      <w:r w:rsidR="00575226" w:rsidRPr="00E70A10">
        <w:rPr>
          <w:rFonts w:cs="Arial"/>
        </w:rPr>
        <w:t>Собственники (правообладатели) территорий (участков) с зелеными насаждениями обязаны:</w:t>
      </w:r>
    </w:p>
    <w:p w:rsidR="00575226" w:rsidRPr="00E70A10" w:rsidRDefault="00575226" w:rsidP="00E70A10">
      <w:pPr>
        <w:ind w:firstLine="709"/>
        <w:rPr>
          <w:rFonts w:cs="Arial"/>
        </w:rPr>
      </w:pPr>
      <w:r w:rsidRPr="00E70A10">
        <w:rPr>
          <w:rFonts w:cs="Arial"/>
        </w:rPr>
        <w:t>- обеспечивать сохранность зеленых насаждений;</w:t>
      </w:r>
    </w:p>
    <w:p w:rsidR="00575226" w:rsidRPr="00E70A10" w:rsidRDefault="00575226" w:rsidP="00E70A10">
      <w:pPr>
        <w:ind w:firstLine="709"/>
        <w:rPr>
          <w:rFonts w:cs="Arial"/>
        </w:rPr>
      </w:pPr>
      <w:r w:rsidRPr="00E70A10">
        <w:rPr>
          <w:rFonts w:cs="Arial"/>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75226" w:rsidRPr="00E70A10" w:rsidRDefault="00575226" w:rsidP="00E70A10">
      <w:pPr>
        <w:ind w:firstLine="709"/>
        <w:rPr>
          <w:rFonts w:eastAsia="Arial" w:cs="Arial"/>
        </w:rPr>
      </w:pPr>
      <w:r w:rsidRPr="00E70A10">
        <w:rPr>
          <w:rFonts w:cs="Arial"/>
        </w:rPr>
        <w:t>-</w:t>
      </w:r>
      <w:r w:rsidR="00E70A10" w:rsidRPr="00E70A10">
        <w:rPr>
          <w:rFonts w:cs="Arial"/>
        </w:rPr>
        <w:t xml:space="preserve"> </w:t>
      </w:r>
      <w:r w:rsidRPr="00E70A10">
        <w:rPr>
          <w:rFonts w:cs="Arial"/>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575226" w:rsidRPr="00E70A10" w:rsidRDefault="00575226" w:rsidP="00E70A10">
      <w:pPr>
        <w:ind w:firstLine="709"/>
        <w:rPr>
          <w:rFonts w:cs="Arial"/>
        </w:rPr>
      </w:pPr>
      <w:r w:rsidRPr="00E70A10">
        <w:rPr>
          <w:rFonts w:cs="Arial"/>
        </w:rPr>
        <w:t>2.1</w:t>
      </w:r>
      <w:r w:rsidR="002B4602" w:rsidRPr="00E70A10">
        <w:rPr>
          <w:rFonts w:cs="Arial"/>
        </w:rPr>
        <w:t>1</w:t>
      </w:r>
      <w:r w:rsidRPr="00E70A10">
        <w:rPr>
          <w:rFonts w:cs="Arial"/>
        </w:rPr>
        <w:t>. МАФ и уличная мебель.</w:t>
      </w:r>
    </w:p>
    <w:p w:rsidR="00575226" w:rsidRPr="00E70A10" w:rsidRDefault="0057099B" w:rsidP="00E70A10">
      <w:pPr>
        <w:ind w:firstLine="709"/>
        <w:rPr>
          <w:rFonts w:cs="Arial"/>
        </w:rPr>
      </w:pPr>
      <w:r w:rsidRPr="00E70A10">
        <w:rPr>
          <w:rFonts w:cs="Arial"/>
        </w:rPr>
        <w:t>2.</w:t>
      </w:r>
      <w:r w:rsidR="002B4602" w:rsidRPr="00E70A10">
        <w:rPr>
          <w:rFonts w:cs="Arial"/>
        </w:rPr>
        <w:t>11</w:t>
      </w:r>
      <w:r w:rsidRPr="00E70A10">
        <w:rPr>
          <w:rFonts w:cs="Arial"/>
        </w:rPr>
        <w:t>.</w:t>
      </w:r>
      <w:r w:rsidR="00575226" w:rsidRPr="00E70A10">
        <w:rPr>
          <w:rFonts w:cs="Arial"/>
        </w:rPr>
        <w:t>1. При проектировании, выборе МАФ учитывается:</w:t>
      </w:r>
    </w:p>
    <w:p w:rsidR="00575226" w:rsidRPr="00E70A10" w:rsidRDefault="00575226" w:rsidP="00E70A10">
      <w:pPr>
        <w:ind w:firstLine="709"/>
        <w:rPr>
          <w:rFonts w:cs="Arial"/>
        </w:rPr>
      </w:pPr>
      <w:r w:rsidRPr="00E70A10">
        <w:rPr>
          <w:rFonts w:cs="Arial"/>
        </w:rPr>
        <w:t>- соответствие материалов и конструкции МАФ климату и назначению МАФ;</w:t>
      </w:r>
    </w:p>
    <w:p w:rsidR="00575226" w:rsidRPr="00E70A10" w:rsidRDefault="00575226" w:rsidP="00E70A10">
      <w:pPr>
        <w:ind w:firstLine="709"/>
        <w:rPr>
          <w:rFonts w:cs="Arial"/>
        </w:rPr>
      </w:pPr>
      <w:r w:rsidRPr="00E70A10">
        <w:rPr>
          <w:rFonts w:cs="Arial"/>
        </w:rPr>
        <w:t>- антивандальная защищенность - от разрушения, оклейки, нанесения надписей и изображений;</w:t>
      </w:r>
    </w:p>
    <w:p w:rsidR="00575226" w:rsidRPr="00E70A10" w:rsidRDefault="00575226" w:rsidP="00E70A10">
      <w:pPr>
        <w:ind w:firstLine="709"/>
        <w:rPr>
          <w:rFonts w:cs="Arial"/>
        </w:rPr>
      </w:pPr>
      <w:r w:rsidRPr="00E70A10">
        <w:rPr>
          <w:rFonts w:cs="Arial"/>
        </w:rPr>
        <w:t>-</w:t>
      </w:r>
      <w:r w:rsidR="00E70A10" w:rsidRPr="00E70A10">
        <w:rPr>
          <w:rFonts w:cs="Arial"/>
        </w:rPr>
        <w:t xml:space="preserve"> </w:t>
      </w:r>
      <w:r w:rsidRPr="00E70A10">
        <w:rPr>
          <w:rFonts w:cs="Arial"/>
        </w:rPr>
        <w:t>возможность ремонта или замены деталей МАФ;</w:t>
      </w:r>
    </w:p>
    <w:p w:rsidR="00575226" w:rsidRPr="00E70A10" w:rsidRDefault="00575226" w:rsidP="00E70A10">
      <w:pPr>
        <w:ind w:firstLine="709"/>
        <w:rPr>
          <w:rFonts w:cs="Arial"/>
        </w:rPr>
      </w:pPr>
      <w:r w:rsidRPr="00E70A10">
        <w:rPr>
          <w:rFonts w:cs="Arial"/>
        </w:rPr>
        <w:t>- защита от образования наледи и снежных заносов, обеспечение стока воды;</w:t>
      </w:r>
    </w:p>
    <w:p w:rsidR="00575226" w:rsidRPr="00E70A10" w:rsidRDefault="00575226" w:rsidP="00E70A10">
      <w:pPr>
        <w:ind w:firstLine="709"/>
        <w:rPr>
          <w:rFonts w:cs="Arial"/>
        </w:rPr>
      </w:pPr>
      <w:r w:rsidRPr="00E70A10">
        <w:rPr>
          <w:rFonts w:cs="Arial"/>
        </w:rPr>
        <w:t>- удобство обслуживания, а также механизированной и ручной очистки территории рядом с МАФ и под конструкцией;</w:t>
      </w:r>
    </w:p>
    <w:p w:rsidR="00575226" w:rsidRPr="00E70A10" w:rsidRDefault="00575226" w:rsidP="00E70A10">
      <w:pPr>
        <w:ind w:firstLine="709"/>
        <w:rPr>
          <w:rFonts w:cs="Arial"/>
        </w:rPr>
      </w:pPr>
      <w:r w:rsidRPr="00E70A10">
        <w:rPr>
          <w:rFonts w:cs="Arial"/>
        </w:rPr>
        <w:lastRenderedPageBreak/>
        <w:t>- эргономичность конструкций (высоту и наклон спинки, высоту урн и прочее);</w:t>
      </w:r>
    </w:p>
    <w:p w:rsidR="00575226" w:rsidRPr="00E70A10" w:rsidRDefault="00575226" w:rsidP="00E70A10">
      <w:pPr>
        <w:ind w:firstLine="709"/>
        <w:rPr>
          <w:rFonts w:cs="Arial"/>
        </w:rPr>
      </w:pPr>
      <w:r w:rsidRPr="00E70A10">
        <w:rPr>
          <w:rFonts w:cs="Arial"/>
        </w:rPr>
        <w:t>-</w:t>
      </w:r>
      <w:r w:rsidR="00E70A10" w:rsidRPr="00E70A10">
        <w:rPr>
          <w:rFonts w:cs="Arial"/>
        </w:rPr>
        <w:t xml:space="preserve"> </w:t>
      </w:r>
      <w:r w:rsidRPr="00E70A10">
        <w:rPr>
          <w:rFonts w:cs="Arial"/>
        </w:rPr>
        <w:t>расцветку, не диссонирующую с окружением;</w:t>
      </w:r>
    </w:p>
    <w:p w:rsidR="00575226" w:rsidRPr="00E70A10" w:rsidRDefault="00575226" w:rsidP="00E70A10">
      <w:pPr>
        <w:ind w:firstLine="709"/>
        <w:rPr>
          <w:rFonts w:cs="Arial"/>
        </w:rPr>
      </w:pPr>
      <w:r w:rsidRPr="00E70A10">
        <w:rPr>
          <w:rFonts w:cs="Arial"/>
        </w:rPr>
        <w:t>- безопасность для потенциальных пользователей;</w:t>
      </w:r>
    </w:p>
    <w:p w:rsidR="00575226" w:rsidRPr="00E70A10" w:rsidRDefault="00575226" w:rsidP="00E70A10">
      <w:pPr>
        <w:ind w:firstLine="709"/>
        <w:rPr>
          <w:rFonts w:cs="Arial"/>
        </w:rPr>
      </w:pPr>
      <w:r w:rsidRPr="00E70A10">
        <w:rPr>
          <w:rFonts w:cs="Arial"/>
        </w:rPr>
        <w:t>- стилистическое сочетание с другими МАФ и окружающей архитектурой;</w:t>
      </w:r>
    </w:p>
    <w:p w:rsidR="00575226" w:rsidRPr="00E70A10" w:rsidRDefault="00575226" w:rsidP="00E70A10">
      <w:pPr>
        <w:ind w:firstLine="709"/>
        <w:rPr>
          <w:rFonts w:cs="Arial"/>
        </w:rPr>
      </w:pPr>
      <w:r w:rsidRPr="00E70A10">
        <w:rPr>
          <w:rFonts w:cs="Arial"/>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75226" w:rsidRPr="00E70A10" w:rsidRDefault="0057099B" w:rsidP="00E70A10">
      <w:pPr>
        <w:ind w:firstLine="709"/>
        <w:rPr>
          <w:rFonts w:cs="Arial"/>
        </w:rPr>
      </w:pPr>
      <w:r w:rsidRPr="00E70A10">
        <w:rPr>
          <w:rFonts w:cs="Arial"/>
        </w:rPr>
        <w:t>2.</w:t>
      </w:r>
      <w:r w:rsidR="002B4602" w:rsidRPr="00E70A10">
        <w:rPr>
          <w:rFonts w:cs="Arial"/>
        </w:rPr>
        <w:t>11</w:t>
      </w:r>
      <w:r w:rsidRPr="00E70A10">
        <w:rPr>
          <w:rFonts w:cs="Arial"/>
        </w:rPr>
        <w:t>.</w:t>
      </w:r>
      <w:r w:rsidR="00575226" w:rsidRPr="00E70A10">
        <w:rPr>
          <w:rFonts w:cs="Arial"/>
        </w:rPr>
        <w:t>2. Общие требования к установке МАФ:</w:t>
      </w:r>
    </w:p>
    <w:p w:rsidR="00575226" w:rsidRPr="00E70A10" w:rsidRDefault="00575226" w:rsidP="00E70A10">
      <w:pPr>
        <w:ind w:firstLine="709"/>
        <w:rPr>
          <w:rFonts w:cs="Arial"/>
        </w:rPr>
      </w:pPr>
      <w:r w:rsidRPr="00E70A10">
        <w:rPr>
          <w:rFonts w:cs="Arial"/>
        </w:rPr>
        <w:t>-</w:t>
      </w:r>
      <w:r w:rsidR="00E70A10" w:rsidRPr="00E70A10">
        <w:rPr>
          <w:rFonts w:cs="Arial"/>
        </w:rPr>
        <w:t xml:space="preserve"> </w:t>
      </w:r>
      <w:r w:rsidRPr="00E70A10">
        <w:rPr>
          <w:rFonts w:cs="Arial"/>
        </w:rPr>
        <w:t>расположение, не создающее препятствий для пешеходов;</w:t>
      </w:r>
    </w:p>
    <w:p w:rsidR="00575226" w:rsidRPr="00E70A10" w:rsidRDefault="00575226" w:rsidP="00E70A10">
      <w:pPr>
        <w:ind w:firstLine="709"/>
        <w:rPr>
          <w:rFonts w:cs="Arial"/>
        </w:rPr>
      </w:pPr>
      <w:r w:rsidRPr="00E70A10">
        <w:rPr>
          <w:rFonts w:cs="Arial"/>
        </w:rPr>
        <w:t>- компактная установка на минимальной площади в местах большого скопления людей;</w:t>
      </w:r>
    </w:p>
    <w:p w:rsidR="00575226" w:rsidRPr="00E70A10" w:rsidRDefault="00575226" w:rsidP="00E70A10">
      <w:pPr>
        <w:ind w:firstLine="709"/>
        <w:rPr>
          <w:rFonts w:cs="Arial"/>
        </w:rPr>
      </w:pPr>
      <w:r w:rsidRPr="00E70A10">
        <w:rPr>
          <w:rFonts w:cs="Arial"/>
        </w:rPr>
        <w:t>- устойчивость конструкции;</w:t>
      </w:r>
    </w:p>
    <w:p w:rsidR="00575226" w:rsidRPr="00E70A10" w:rsidRDefault="00575226" w:rsidP="00E70A10">
      <w:pPr>
        <w:ind w:firstLine="709"/>
        <w:rPr>
          <w:rFonts w:cs="Arial"/>
        </w:rPr>
      </w:pPr>
      <w:r w:rsidRPr="00E70A10">
        <w:rPr>
          <w:rFonts w:cs="Arial"/>
        </w:rPr>
        <w:t>- надежная фиксация или обеспечение возможности перемещения в зависимости от условий расположения;</w:t>
      </w:r>
    </w:p>
    <w:p w:rsidR="00575226" w:rsidRPr="00E70A10" w:rsidRDefault="00575226" w:rsidP="00E70A10">
      <w:pPr>
        <w:ind w:firstLine="709"/>
        <w:rPr>
          <w:rFonts w:cs="Arial"/>
        </w:rPr>
      </w:pPr>
      <w:r w:rsidRPr="00E70A10">
        <w:rPr>
          <w:rFonts w:cs="Arial"/>
        </w:rPr>
        <w:t>- наличие в каждой конкретной зоне МАФ рекомендуемых типов для такой зоны.</w:t>
      </w:r>
    </w:p>
    <w:p w:rsidR="00575226" w:rsidRPr="00E70A10" w:rsidRDefault="0057099B" w:rsidP="00E70A10">
      <w:pPr>
        <w:ind w:firstLine="709"/>
        <w:rPr>
          <w:rFonts w:cs="Arial"/>
        </w:rPr>
      </w:pPr>
      <w:r w:rsidRPr="00E70A10">
        <w:rPr>
          <w:rFonts w:cs="Arial"/>
        </w:rPr>
        <w:t>2.</w:t>
      </w:r>
      <w:r w:rsidR="002B4602" w:rsidRPr="00E70A10">
        <w:rPr>
          <w:rFonts w:cs="Arial"/>
        </w:rPr>
        <w:t>11</w:t>
      </w:r>
      <w:r w:rsidRPr="00E70A10">
        <w:rPr>
          <w:rFonts w:cs="Arial"/>
        </w:rPr>
        <w:t>.</w:t>
      </w:r>
      <w:r w:rsidR="00575226" w:rsidRPr="00E70A10">
        <w:rPr>
          <w:rFonts w:cs="Arial"/>
        </w:rPr>
        <w:t>3. Требования к установке урн:</w:t>
      </w:r>
    </w:p>
    <w:p w:rsidR="00575226" w:rsidRPr="00E70A10" w:rsidRDefault="00575226" w:rsidP="00E70A10">
      <w:pPr>
        <w:ind w:firstLine="709"/>
        <w:rPr>
          <w:rFonts w:cs="Arial"/>
        </w:rPr>
      </w:pPr>
      <w:r w:rsidRPr="00E70A10">
        <w:rPr>
          <w:rFonts w:cs="Arial"/>
        </w:rPr>
        <w:t>- достаточная высота (максимальная до 100 см) и объем;</w:t>
      </w:r>
    </w:p>
    <w:p w:rsidR="00575226" w:rsidRPr="00E70A10" w:rsidRDefault="00575226" w:rsidP="00E70A10">
      <w:pPr>
        <w:ind w:firstLine="709"/>
        <w:rPr>
          <w:rFonts w:cs="Arial"/>
        </w:rPr>
      </w:pPr>
      <w:r w:rsidRPr="00E70A10">
        <w:rPr>
          <w:rFonts w:cs="Arial"/>
        </w:rPr>
        <w:t xml:space="preserve">- наличие рельефного </w:t>
      </w:r>
      <w:proofErr w:type="spellStart"/>
      <w:r w:rsidRPr="00E70A10">
        <w:rPr>
          <w:rFonts w:cs="Arial"/>
        </w:rPr>
        <w:t>текстурирования</w:t>
      </w:r>
      <w:proofErr w:type="spellEnd"/>
      <w:r w:rsidRPr="00E70A10">
        <w:rPr>
          <w:rFonts w:cs="Arial"/>
        </w:rPr>
        <w:t xml:space="preserve"> или перфорирования для защиты от графического вандализма;</w:t>
      </w:r>
    </w:p>
    <w:p w:rsidR="00575226" w:rsidRPr="00E70A10" w:rsidRDefault="00575226" w:rsidP="00E70A10">
      <w:pPr>
        <w:ind w:firstLine="709"/>
        <w:rPr>
          <w:rFonts w:cs="Arial"/>
        </w:rPr>
      </w:pPr>
      <w:r w:rsidRPr="00E70A10">
        <w:rPr>
          <w:rFonts w:cs="Arial"/>
        </w:rPr>
        <w:t>- защита от дождя и снега;</w:t>
      </w:r>
    </w:p>
    <w:p w:rsidR="00575226" w:rsidRPr="00E70A10" w:rsidRDefault="00575226" w:rsidP="00E70A10">
      <w:pPr>
        <w:ind w:firstLine="709"/>
        <w:rPr>
          <w:rFonts w:cs="Arial"/>
        </w:rPr>
      </w:pPr>
      <w:r w:rsidRPr="00E70A10">
        <w:rPr>
          <w:rFonts w:cs="Arial"/>
        </w:rPr>
        <w:t>- использование и аккуратное расположение вставных ведер и мусорных мешков.</w:t>
      </w:r>
    </w:p>
    <w:p w:rsidR="00575226" w:rsidRPr="00E70A10" w:rsidRDefault="0057099B" w:rsidP="00E70A10">
      <w:pPr>
        <w:ind w:firstLine="709"/>
        <w:rPr>
          <w:rFonts w:cs="Arial"/>
        </w:rPr>
      </w:pPr>
      <w:r w:rsidRPr="00E70A10">
        <w:rPr>
          <w:rFonts w:cs="Arial"/>
        </w:rPr>
        <w:t>2.</w:t>
      </w:r>
      <w:r w:rsidR="002B4602" w:rsidRPr="00E70A10">
        <w:rPr>
          <w:rFonts w:cs="Arial"/>
        </w:rPr>
        <w:t>11</w:t>
      </w:r>
      <w:r w:rsidRPr="00E70A10">
        <w:rPr>
          <w:rFonts w:cs="Arial"/>
        </w:rPr>
        <w:t>.</w:t>
      </w:r>
      <w:r w:rsidR="00575226" w:rsidRPr="00E70A10">
        <w:rPr>
          <w:rFonts w:cs="Arial"/>
        </w:rPr>
        <w:t>4. Установка уличной мебели.</w:t>
      </w:r>
    </w:p>
    <w:p w:rsidR="00575226" w:rsidRPr="00E70A10" w:rsidRDefault="00575226" w:rsidP="00E70A10">
      <w:pPr>
        <w:ind w:firstLine="709"/>
        <w:rPr>
          <w:rFonts w:cs="Arial"/>
        </w:rPr>
      </w:pPr>
      <w:r w:rsidRPr="00E70A10">
        <w:rPr>
          <w:rFonts w:cs="Arial"/>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w:t>
      </w:r>
      <w:r w:rsidR="00E70A10" w:rsidRPr="00E70A10">
        <w:rPr>
          <w:rFonts w:cs="Arial"/>
        </w:rPr>
        <w:t xml:space="preserve"> </w:t>
      </w:r>
      <w:r w:rsidRPr="00E70A10">
        <w:rPr>
          <w:rFonts w:cs="Arial"/>
        </w:rPr>
        <w:t xml:space="preserve">выполняется не </w:t>
      </w:r>
      <w:proofErr w:type="gramStart"/>
      <w:r w:rsidRPr="00E70A10">
        <w:rPr>
          <w:rFonts w:cs="Arial"/>
        </w:rPr>
        <w:t>выступающими</w:t>
      </w:r>
      <w:proofErr w:type="gramEnd"/>
      <w:r w:rsidRPr="00E70A10">
        <w:rPr>
          <w:rFonts w:cs="Arial"/>
        </w:rPr>
        <w:t xml:space="preserve"> над поверхностью земли.</w:t>
      </w:r>
    </w:p>
    <w:p w:rsidR="00575226" w:rsidRPr="00E70A10" w:rsidRDefault="00575226" w:rsidP="00E70A10">
      <w:pPr>
        <w:ind w:firstLine="709"/>
        <w:rPr>
          <w:rFonts w:cs="Arial"/>
        </w:rPr>
      </w:pPr>
      <w:r w:rsidRPr="00E70A10">
        <w:rPr>
          <w:rFonts w:cs="Arial"/>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75226" w:rsidRPr="00E70A10" w:rsidRDefault="00575226" w:rsidP="00E70A10">
      <w:pPr>
        <w:ind w:firstLine="709"/>
        <w:rPr>
          <w:rFonts w:cs="Arial"/>
        </w:rPr>
      </w:pPr>
      <w:r w:rsidRPr="00E70A10">
        <w:rPr>
          <w:rFonts w:cs="Arial"/>
        </w:rPr>
        <w:t>-</w:t>
      </w:r>
      <w:r w:rsidR="00E70A10" w:rsidRPr="00E70A10">
        <w:rPr>
          <w:rFonts w:cs="Arial"/>
        </w:rPr>
        <w:t xml:space="preserve"> </w:t>
      </w:r>
      <w:r w:rsidRPr="00E70A10">
        <w:rPr>
          <w:rFonts w:cs="Arial"/>
        </w:rPr>
        <w:t xml:space="preserve">на территории особо охраняемых природных </w:t>
      </w:r>
      <w:proofErr w:type="gramStart"/>
      <w:r w:rsidRPr="00E70A10">
        <w:rPr>
          <w:rFonts w:cs="Arial"/>
        </w:rPr>
        <w:t>территорий</w:t>
      </w:r>
      <w:proofErr w:type="gramEnd"/>
      <w:r w:rsidRPr="00E70A10">
        <w:rPr>
          <w:rFonts w:cs="Arial"/>
        </w:rPr>
        <w:t xml:space="preserve"> возможно выполнять скамьи и столы из древесных пней-срубов, бревен и плах, не имеющих сколов и острых углов.</w:t>
      </w:r>
    </w:p>
    <w:p w:rsidR="00575226" w:rsidRPr="00E70A10" w:rsidRDefault="0057099B" w:rsidP="00E70A10">
      <w:pPr>
        <w:ind w:firstLine="709"/>
        <w:rPr>
          <w:rFonts w:cs="Arial"/>
        </w:rPr>
      </w:pPr>
      <w:r w:rsidRPr="00E70A10">
        <w:rPr>
          <w:rFonts w:cs="Arial"/>
        </w:rPr>
        <w:t>2.</w:t>
      </w:r>
      <w:r w:rsidR="002B4602" w:rsidRPr="00E70A10">
        <w:rPr>
          <w:rFonts w:cs="Arial"/>
        </w:rPr>
        <w:t>11</w:t>
      </w:r>
      <w:r w:rsidRPr="00E70A10">
        <w:rPr>
          <w:rFonts w:cs="Arial"/>
        </w:rPr>
        <w:t>.</w:t>
      </w:r>
      <w:r w:rsidR="00575226" w:rsidRPr="00E70A10">
        <w:rPr>
          <w:rFonts w:cs="Arial"/>
        </w:rPr>
        <w:t>5. Установка цветочниц (вазонов), в том числе навесных:</w:t>
      </w:r>
    </w:p>
    <w:p w:rsidR="00575226" w:rsidRPr="00E70A10" w:rsidRDefault="00575226" w:rsidP="00E70A10">
      <w:pPr>
        <w:ind w:firstLine="709"/>
        <w:rPr>
          <w:rFonts w:cs="Arial"/>
        </w:rPr>
      </w:pPr>
      <w:r w:rsidRPr="00E70A10">
        <w:rPr>
          <w:rFonts w:cs="Arial"/>
        </w:rPr>
        <w:t>- высота цветочниц (вазонов) обеспечивает предотвращение случайного наезда автомобилей и попадания мусора;</w:t>
      </w:r>
    </w:p>
    <w:p w:rsidR="00575226" w:rsidRPr="00E70A10" w:rsidRDefault="00575226" w:rsidP="00E70A10">
      <w:pPr>
        <w:ind w:firstLine="709"/>
        <w:rPr>
          <w:rFonts w:cs="Arial"/>
        </w:rPr>
      </w:pPr>
      <w:r w:rsidRPr="00E70A10">
        <w:rPr>
          <w:rFonts w:cs="Arial"/>
        </w:rPr>
        <w:t>- дизайн (цвет, форма) цветочниц (вазонов) не отвлекает внимание от растений;</w:t>
      </w:r>
    </w:p>
    <w:p w:rsidR="00575226" w:rsidRPr="00E70A10" w:rsidRDefault="00575226" w:rsidP="00E70A10">
      <w:pPr>
        <w:ind w:firstLine="709"/>
        <w:rPr>
          <w:rFonts w:cs="Arial"/>
        </w:rPr>
      </w:pPr>
      <w:r w:rsidRPr="00E70A10">
        <w:rPr>
          <w:rFonts w:cs="Arial"/>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75226" w:rsidRPr="00E70A10" w:rsidRDefault="0057099B" w:rsidP="00E70A10">
      <w:pPr>
        <w:ind w:firstLine="709"/>
        <w:rPr>
          <w:rFonts w:cs="Arial"/>
        </w:rPr>
      </w:pPr>
      <w:r w:rsidRPr="00E70A10">
        <w:rPr>
          <w:rFonts w:cs="Arial"/>
        </w:rPr>
        <w:t>2.</w:t>
      </w:r>
      <w:r w:rsidR="002B4602" w:rsidRPr="00E70A10">
        <w:rPr>
          <w:rFonts w:cs="Arial"/>
        </w:rPr>
        <w:t>11</w:t>
      </w:r>
      <w:r w:rsidRPr="00E70A10">
        <w:rPr>
          <w:rFonts w:cs="Arial"/>
        </w:rPr>
        <w:t>.</w:t>
      </w:r>
      <w:r w:rsidR="00575226" w:rsidRPr="00E70A10">
        <w:rPr>
          <w:rFonts w:cs="Arial"/>
        </w:rPr>
        <w:t>6. При установке ограждений обеспечивается:</w:t>
      </w:r>
    </w:p>
    <w:p w:rsidR="00575226" w:rsidRPr="00E70A10" w:rsidRDefault="00575226" w:rsidP="00E70A10">
      <w:pPr>
        <w:ind w:firstLine="709"/>
        <w:rPr>
          <w:rFonts w:cs="Arial"/>
        </w:rPr>
      </w:pPr>
      <w:r w:rsidRPr="00E70A10">
        <w:rPr>
          <w:rFonts w:cs="Arial"/>
        </w:rPr>
        <w:t>- прочность, обеспечивающая защиту пешеходов от наезда автомобилей;</w:t>
      </w:r>
    </w:p>
    <w:p w:rsidR="00575226" w:rsidRPr="00E70A10" w:rsidRDefault="00575226" w:rsidP="00E70A10">
      <w:pPr>
        <w:ind w:firstLine="709"/>
        <w:rPr>
          <w:rFonts w:cs="Arial"/>
        </w:rPr>
      </w:pPr>
      <w:r w:rsidRPr="00E70A10">
        <w:rPr>
          <w:rFonts w:cs="Arial"/>
        </w:rPr>
        <w:t>- модульность, позволяющая создавать конструкции любой формы;</w:t>
      </w:r>
    </w:p>
    <w:p w:rsidR="00575226" w:rsidRPr="00E70A10" w:rsidRDefault="00575226" w:rsidP="00E70A10">
      <w:pPr>
        <w:ind w:firstLine="709"/>
        <w:rPr>
          <w:rFonts w:cs="Arial"/>
        </w:rPr>
      </w:pPr>
      <w:r w:rsidRPr="00E70A10">
        <w:rPr>
          <w:rFonts w:cs="Arial"/>
        </w:rPr>
        <w:t>- наличие светоотражающих элементов, в местах возможного наезда автомобиля;</w:t>
      </w:r>
    </w:p>
    <w:p w:rsidR="00575226" w:rsidRPr="00E70A10" w:rsidRDefault="00575226" w:rsidP="00E70A10">
      <w:pPr>
        <w:ind w:firstLine="709"/>
        <w:rPr>
          <w:rFonts w:cs="Arial"/>
        </w:rPr>
      </w:pPr>
      <w:r w:rsidRPr="00E70A10">
        <w:rPr>
          <w:rFonts w:cs="Arial"/>
        </w:rPr>
        <w:t>- расположение ограды не далее 10 см от края газона;</w:t>
      </w:r>
    </w:p>
    <w:p w:rsidR="00575226" w:rsidRPr="00E70A10" w:rsidRDefault="00575226" w:rsidP="00E70A10">
      <w:pPr>
        <w:ind w:firstLine="709"/>
        <w:rPr>
          <w:rFonts w:cs="Arial"/>
        </w:rPr>
      </w:pPr>
      <w:r w:rsidRPr="00E70A10">
        <w:rPr>
          <w:rFonts w:cs="Arial"/>
        </w:rPr>
        <w:t>- использование нейтральных цветов (черный, белый, серый, темные оттенки других цветов) или естественного цвета используемого материала.</w:t>
      </w:r>
    </w:p>
    <w:p w:rsidR="00575226" w:rsidRPr="00E70A10" w:rsidRDefault="0057099B" w:rsidP="00E70A10">
      <w:pPr>
        <w:ind w:firstLine="709"/>
        <w:rPr>
          <w:rFonts w:cs="Arial"/>
        </w:rPr>
      </w:pPr>
      <w:r w:rsidRPr="00E70A10">
        <w:rPr>
          <w:rFonts w:cs="Arial"/>
        </w:rPr>
        <w:lastRenderedPageBreak/>
        <w:t>2.</w:t>
      </w:r>
      <w:r w:rsidR="002B4602" w:rsidRPr="00E70A10">
        <w:rPr>
          <w:rFonts w:cs="Arial"/>
        </w:rPr>
        <w:t>11</w:t>
      </w:r>
      <w:r w:rsidRPr="00E70A10">
        <w:rPr>
          <w:rFonts w:cs="Arial"/>
        </w:rPr>
        <w:t>.</w:t>
      </w:r>
      <w:r w:rsidR="00575226" w:rsidRPr="00E70A10">
        <w:rPr>
          <w:rFonts w:cs="Arial"/>
        </w:rPr>
        <w:t xml:space="preserve">7. Для пешеходных зон используются </w:t>
      </w:r>
      <w:proofErr w:type="gramStart"/>
      <w:r w:rsidR="00575226" w:rsidRPr="00E70A10">
        <w:rPr>
          <w:rFonts w:cs="Arial"/>
        </w:rPr>
        <w:t>следующие</w:t>
      </w:r>
      <w:proofErr w:type="gramEnd"/>
      <w:r w:rsidR="00575226" w:rsidRPr="00E70A10">
        <w:rPr>
          <w:rFonts w:cs="Arial"/>
        </w:rPr>
        <w:t xml:space="preserve"> МАФ:</w:t>
      </w:r>
    </w:p>
    <w:p w:rsidR="00575226" w:rsidRPr="00E70A10" w:rsidRDefault="00575226" w:rsidP="00E70A10">
      <w:pPr>
        <w:ind w:firstLine="709"/>
        <w:rPr>
          <w:rFonts w:cs="Arial"/>
        </w:rPr>
      </w:pPr>
      <w:r w:rsidRPr="00E70A10">
        <w:rPr>
          <w:rFonts w:cs="Arial"/>
        </w:rPr>
        <w:t>- уличные фонари, высота которых соотносима с ростом человека;</w:t>
      </w:r>
    </w:p>
    <w:p w:rsidR="00575226" w:rsidRPr="00E70A10" w:rsidRDefault="00575226" w:rsidP="00E70A10">
      <w:pPr>
        <w:ind w:firstLine="709"/>
        <w:rPr>
          <w:rFonts w:cs="Arial"/>
        </w:rPr>
      </w:pPr>
      <w:r w:rsidRPr="00E70A10">
        <w:rPr>
          <w:rFonts w:cs="Arial"/>
        </w:rPr>
        <w:t>- скамейки, предполагающие длительное сидение;</w:t>
      </w:r>
    </w:p>
    <w:p w:rsidR="00575226" w:rsidRPr="00E70A10" w:rsidRDefault="00575226" w:rsidP="00E70A10">
      <w:pPr>
        <w:ind w:firstLine="709"/>
        <w:rPr>
          <w:rFonts w:cs="Arial"/>
        </w:rPr>
      </w:pPr>
      <w:r w:rsidRPr="00E70A10">
        <w:rPr>
          <w:rFonts w:cs="Arial"/>
        </w:rPr>
        <w:t>- цветочницы и кашпо (вазоны);</w:t>
      </w:r>
    </w:p>
    <w:p w:rsidR="00575226" w:rsidRPr="00E70A10" w:rsidRDefault="00575226" w:rsidP="00E70A10">
      <w:pPr>
        <w:ind w:firstLine="709"/>
        <w:rPr>
          <w:rFonts w:cs="Arial"/>
        </w:rPr>
      </w:pPr>
      <w:r w:rsidRPr="00E70A10">
        <w:rPr>
          <w:rFonts w:cs="Arial"/>
        </w:rPr>
        <w:t>- информационные стенды;</w:t>
      </w:r>
    </w:p>
    <w:p w:rsidR="00575226" w:rsidRPr="00E70A10" w:rsidRDefault="00575226" w:rsidP="00E70A10">
      <w:pPr>
        <w:ind w:firstLine="709"/>
        <w:rPr>
          <w:rFonts w:cs="Arial"/>
        </w:rPr>
      </w:pPr>
      <w:r w:rsidRPr="00E70A10">
        <w:rPr>
          <w:rFonts w:cs="Arial"/>
        </w:rPr>
        <w:t>- защитные ограждения;</w:t>
      </w:r>
    </w:p>
    <w:p w:rsidR="00575226" w:rsidRPr="00E70A10" w:rsidRDefault="00575226" w:rsidP="00E70A10">
      <w:pPr>
        <w:ind w:firstLine="709"/>
        <w:rPr>
          <w:rFonts w:cs="Arial"/>
        </w:rPr>
      </w:pPr>
      <w:r w:rsidRPr="00E70A10">
        <w:rPr>
          <w:rFonts w:cs="Arial"/>
        </w:rPr>
        <w:t>- столы для игр.</w:t>
      </w:r>
    </w:p>
    <w:p w:rsidR="00575226" w:rsidRPr="00E70A10" w:rsidRDefault="0057099B" w:rsidP="00E70A10">
      <w:pPr>
        <w:ind w:firstLine="709"/>
        <w:rPr>
          <w:rFonts w:cs="Arial"/>
        </w:rPr>
      </w:pPr>
      <w:r w:rsidRPr="00E70A10">
        <w:rPr>
          <w:rFonts w:cs="Arial"/>
        </w:rPr>
        <w:t>2.</w:t>
      </w:r>
      <w:r w:rsidR="002B4602" w:rsidRPr="00E70A10">
        <w:rPr>
          <w:rFonts w:cs="Arial"/>
        </w:rPr>
        <w:t>11</w:t>
      </w:r>
      <w:r w:rsidRPr="00E70A10">
        <w:rPr>
          <w:rFonts w:cs="Arial"/>
        </w:rPr>
        <w:t>.</w:t>
      </w:r>
      <w:r w:rsidR="00575226" w:rsidRPr="00E70A10">
        <w:rPr>
          <w:rFonts w:cs="Arial"/>
        </w:rPr>
        <w:t xml:space="preserve">8. При проектировании и установке оборудования рекомендуется предусматривать его </w:t>
      </w:r>
      <w:proofErr w:type="spellStart"/>
      <w:r w:rsidR="00575226" w:rsidRPr="00E70A10">
        <w:rPr>
          <w:rFonts w:cs="Arial"/>
        </w:rPr>
        <w:t>вандалозащищенность</w:t>
      </w:r>
      <w:proofErr w:type="spellEnd"/>
      <w:r w:rsidR="00575226" w:rsidRPr="00E70A10">
        <w:rPr>
          <w:rFonts w:cs="Arial"/>
        </w:rPr>
        <w:t>, в том числе:</w:t>
      </w:r>
    </w:p>
    <w:p w:rsidR="00575226" w:rsidRPr="00E70A10" w:rsidRDefault="00575226" w:rsidP="00E70A10">
      <w:pPr>
        <w:ind w:firstLine="709"/>
        <w:rPr>
          <w:rFonts w:cs="Arial"/>
        </w:rPr>
      </w:pPr>
      <w:r w:rsidRPr="00E70A10">
        <w:rPr>
          <w:rFonts w:cs="Arial"/>
        </w:rPr>
        <w:t>- использовать легко очищающиеся и стойких к воздействию абразивных и растворяющих веществ материалы.</w:t>
      </w:r>
    </w:p>
    <w:p w:rsidR="00575226" w:rsidRPr="00E70A10" w:rsidRDefault="00575226" w:rsidP="00E70A10">
      <w:pPr>
        <w:ind w:firstLine="709"/>
        <w:rPr>
          <w:rFonts w:cs="Arial"/>
        </w:rPr>
      </w:pPr>
      <w:r w:rsidRPr="00E70A10">
        <w:rPr>
          <w:rFonts w:cs="Arial"/>
        </w:rPr>
        <w:t xml:space="preserve">- использовать на плоских поверхностях оборудования и МАФ перфорирование или рельефное </w:t>
      </w:r>
      <w:proofErr w:type="spellStart"/>
      <w:r w:rsidRPr="00E70A10">
        <w:rPr>
          <w:rFonts w:cs="Arial"/>
        </w:rPr>
        <w:t>текстурирование</w:t>
      </w:r>
      <w:proofErr w:type="spellEnd"/>
      <w:r w:rsidRPr="00E70A10">
        <w:rPr>
          <w:rFonts w:cs="Arial"/>
        </w:rPr>
        <w:t>, которое мешает расклейке объявлений и разрисовыванию поверхности и облегчает очистку;</w:t>
      </w:r>
    </w:p>
    <w:p w:rsidR="00575226" w:rsidRPr="00E70A10" w:rsidRDefault="00575226" w:rsidP="00E70A10">
      <w:pPr>
        <w:ind w:firstLine="709"/>
        <w:rPr>
          <w:rFonts w:cs="Arial"/>
        </w:rPr>
      </w:pPr>
      <w:r w:rsidRPr="00E70A10">
        <w:rPr>
          <w:rFonts w:cs="Arial"/>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75226" w:rsidRPr="00E70A10" w:rsidRDefault="00575226" w:rsidP="00E70A10">
      <w:pPr>
        <w:ind w:firstLine="709"/>
        <w:rPr>
          <w:rFonts w:cs="Arial"/>
        </w:rPr>
      </w:pPr>
      <w:r w:rsidRPr="00E70A10">
        <w:rPr>
          <w:rFonts w:cs="Arial"/>
        </w:rPr>
        <w:t>2.1</w:t>
      </w:r>
      <w:r w:rsidR="002B4602" w:rsidRPr="00E70A10">
        <w:rPr>
          <w:rFonts w:cs="Arial"/>
        </w:rPr>
        <w:t>2</w:t>
      </w:r>
      <w:r w:rsidRPr="00E70A10">
        <w:rPr>
          <w:rFonts w:cs="Arial"/>
        </w:rPr>
        <w:t>. Ограждения (заборы).</w:t>
      </w:r>
    </w:p>
    <w:p w:rsidR="00575226" w:rsidRPr="00E70A10" w:rsidRDefault="0057099B" w:rsidP="00E70A10">
      <w:pPr>
        <w:ind w:firstLine="709"/>
        <w:rPr>
          <w:rFonts w:cs="Arial"/>
        </w:rPr>
      </w:pPr>
      <w:r w:rsidRPr="00E70A10">
        <w:rPr>
          <w:rFonts w:cs="Arial"/>
        </w:rPr>
        <w:t>2.1</w:t>
      </w:r>
      <w:r w:rsidR="002B4602" w:rsidRPr="00E70A10">
        <w:rPr>
          <w:rFonts w:cs="Arial"/>
        </w:rPr>
        <w:t>2</w:t>
      </w:r>
      <w:r w:rsidRPr="00E70A10">
        <w:rPr>
          <w:rFonts w:cs="Arial"/>
        </w:rPr>
        <w:t>.</w:t>
      </w:r>
      <w:r w:rsidR="00575226" w:rsidRPr="00E70A10">
        <w:rPr>
          <w:rFonts w:cs="Arial"/>
        </w:rPr>
        <w:t>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r w:rsidR="009E073C" w:rsidRPr="00E70A10">
        <w:rPr>
          <w:rFonts w:cs="Arial"/>
        </w:rPr>
        <w:t>, установленных</w:t>
      </w:r>
      <w:r w:rsidR="00E70A10" w:rsidRPr="00E70A10">
        <w:rPr>
          <w:rFonts w:cs="Arial"/>
        </w:rPr>
        <w:t xml:space="preserve"> </w:t>
      </w:r>
      <w:r w:rsidR="009E073C" w:rsidRPr="00E70A10">
        <w:rPr>
          <w:rFonts w:cs="Arial"/>
        </w:rPr>
        <w:t>настоящими правилами.</w:t>
      </w:r>
    </w:p>
    <w:p w:rsidR="00575226" w:rsidRPr="00E70A10" w:rsidRDefault="0057099B" w:rsidP="00E70A10">
      <w:pPr>
        <w:ind w:firstLine="709"/>
        <w:rPr>
          <w:rFonts w:cs="Arial"/>
        </w:rPr>
      </w:pPr>
      <w:r w:rsidRPr="00E70A10">
        <w:rPr>
          <w:rFonts w:cs="Arial"/>
        </w:rPr>
        <w:t>2.</w:t>
      </w:r>
      <w:r w:rsidR="009E073C" w:rsidRPr="00E70A10">
        <w:rPr>
          <w:rFonts w:cs="Arial"/>
        </w:rPr>
        <w:t>12</w:t>
      </w:r>
      <w:r w:rsidRPr="00E70A10">
        <w:rPr>
          <w:rFonts w:cs="Arial"/>
        </w:rPr>
        <w:t>.</w:t>
      </w:r>
      <w:r w:rsidR="00575226" w:rsidRPr="00E70A10">
        <w:rPr>
          <w:rFonts w:cs="Arial"/>
        </w:rPr>
        <w:t xml:space="preserve">2. </w:t>
      </w:r>
      <w:proofErr w:type="gramStart"/>
      <w:r w:rsidR="00575226" w:rsidRPr="00E70A10">
        <w:rPr>
          <w:rFonts w:cs="Arial"/>
        </w:rPr>
        <w:t>В целях проведения работ по благоустройству предусматривается применение</w:t>
      </w:r>
      <w:r w:rsidR="00CA39B5">
        <w:rPr>
          <w:rFonts w:cs="Arial"/>
        </w:rPr>
        <w:t xml:space="preserve"> </w:t>
      </w:r>
      <w:r w:rsidR="00575226" w:rsidRPr="00E70A10">
        <w:rPr>
          <w:rFonts w:cs="Arial"/>
        </w:rPr>
        <w:t xml:space="preserve">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575226" w:rsidRPr="00E70A10" w:rsidRDefault="0057099B" w:rsidP="00E70A10">
      <w:pPr>
        <w:ind w:firstLine="709"/>
        <w:rPr>
          <w:rFonts w:cs="Arial"/>
        </w:rPr>
      </w:pPr>
      <w:r w:rsidRPr="00E70A10">
        <w:rPr>
          <w:rFonts w:cs="Arial"/>
        </w:rPr>
        <w:t>2.</w:t>
      </w:r>
      <w:r w:rsidR="009E073C" w:rsidRPr="00E70A10">
        <w:rPr>
          <w:rFonts w:cs="Arial"/>
        </w:rPr>
        <w:t>12</w:t>
      </w:r>
      <w:r w:rsidRPr="00E70A10">
        <w:rPr>
          <w:rFonts w:cs="Arial"/>
        </w:rPr>
        <w:t>.</w:t>
      </w:r>
      <w:r w:rsidR="00575226" w:rsidRPr="00E70A10">
        <w:rPr>
          <w:rFonts w:cs="Arial"/>
        </w:rPr>
        <w:t>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575226" w:rsidRPr="00E70A10" w:rsidRDefault="0057099B" w:rsidP="00E70A10">
      <w:pPr>
        <w:ind w:firstLine="709"/>
        <w:rPr>
          <w:rFonts w:cs="Arial"/>
        </w:rPr>
      </w:pPr>
      <w:r w:rsidRPr="00E70A10">
        <w:rPr>
          <w:rFonts w:cs="Arial"/>
        </w:rPr>
        <w:t>2.</w:t>
      </w:r>
      <w:r w:rsidR="009E073C" w:rsidRPr="00E70A10">
        <w:rPr>
          <w:rFonts w:cs="Arial"/>
        </w:rPr>
        <w:t>12</w:t>
      </w:r>
      <w:r w:rsidRPr="00E70A10">
        <w:rPr>
          <w:rFonts w:cs="Arial"/>
        </w:rPr>
        <w:t>.</w:t>
      </w:r>
      <w:r w:rsidR="00575226" w:rsidRPr="00E70A10">
        <w:rPr>
          <w:rFonts w:cs="Arial"/>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75226" w:rsidRPr="00E70A10" w:rsidRDefault="0057099B" w:rsidP="00E70A10">
      <w:pPr>
        <w:ind w:firstLine="709"/>
        <w:rPr>
          <w:rFonts w:cs="Arial"/>
        </w:rPr>
      </w:pPr>
      <w:r w:rsidRPr="00E70A10">
        <w:rPr>
          <w:rFonts w:cs="Arial"/>
        </w:rPr>
        <w:t>2.</w:t>
      </w:r>
      <w:r w:rsidR="009E073C" w:rsidRPr="00E70A10">
        <w:rPr>
          <w:rFonts w:cs="Arial"/>
        </w:rPr>
        <w:t>12</w:t>
      </w:r>
      <w:r w:rsidRPr="00E70A10">
        <w:rPr>
          <w:rFonts w:cs="Arial"/>
        </w:rPr>
        <w:t>.</w:t>
      </w:r>
      <w:r w:rsidR="00575226" w:rsidRPr="00E70A10">
        <w:rPr>
          <w:rFonts w:cs="Arial"/>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5226" w:rsidRPr="00E70A10" w:rsidRDefault="0057099B" w:rsidP="00E70A10">
      <w:pPr>
        <w:ind w:firstLine="709"/>
        <w:rPr>
          <w:rFonts w:cs="Arial"/>
        </w:rPr>
      </w:pPr>
      <w:r w:rsidRPr="00E70A10">
        <w:rPr>
          <w:rFonts w:cs="Arial"/>
        </w:rPr>
        <w:t>2.</w:t>
      </w:r>
      <w:r w:rsidR="009E073C" w:rsidRPr="00E70A10">
        <w:rPr>
          <w:rFonts w:cs="Arial"/>
        </w:rPr>
        <w:t>12</w:t>
      </w:r>
      <w:r w:rsidRPr="00E70A10">
        <w:rPr>
          <w:rFonts w:cs="Arial"/>
        </w:rPr>
        <w:t>.</w:t>
      </w:r>
      <w:r w:rsidR="00575226" w:rsidRPr="00E70A10">
        <w:rPr>
          <w:rFonts w:cs="Arial"/>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75226" w:rsidRPr="00E70A10" w:rsidRDefault="00575226" w:rsidP="00E70A10">
      <w:pPr>
        <w:ind w:firstLine="709"/>
        <w:rPr>
          <w:rFonts w:cs="Arial"/>
        </w:rPr>
      </w:pPr>
      <w:r w:rsidRPr="00E70A10">
        <w:rPr>
          <w:rFonts w:cs="Arial"/>
        </w:rPr>
        <w:lastRenderedPageBreak/>
        <w:t>2.1</w:t>
      </w:r>
      <w:r w:rsidR="009E073C" w:rsidRPr="00E70A10">
        <w:rPr>
          <w:rFonts w:cs="Arial"/>
        </w:rPr>
        <w:t>3</w:t>
      </w:r>
      <w:r w:rsidRPr="00E70A10">
        <w:rPr>
          <w:rFonts w:cs="Arial"/>
        </w:rPr>
        <w:t>. Водные устройства.</w:t>
      </w:r>
    </w:p>
    <w:p w:rsidR="00575226" w:rsidRPr="00E70A10" w:rsidRDefault="0057099B" w:rsidP="00E70A10">
      <w:pPr>
        <w:ind w:firstLine="709"/>
        <w:rPr>
          <w:rFonts w:cs="Arial"/>
        </w:rPr>
      </w:pPr>
      <w:r w:rsidRPr="00E70A10">
        <w:rPr>
          <w:rFonts w:cs="Arial"/>
        </w:rPr>
        <w:t>2.1</w:t>
      </w:r>
      <w:r w:rsidR="009E073C" w:rsidRPr="00E70A10">
        <w:rPr>
          <w:rFonts w:cs="Arial"/>
        </w:rPr>
        <w:t>3</w:t>
      </w:r>
      <w:r w:rsidRPr="00E70A10">
        <w:rPr>
          <w:rFonts w:cs="Arial"/>
        </w:rPr>
        <w:t>.</w:t>
      </w:r>
      <w:r w:rsidR="00575226" w:rsidRPr="00E70A10">
        <w:rPr>
          <w:rFonts w:cs="Arial"/>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75226" w:rsidRPr="00E70A10" w:rsidRDefault="009E073C" w:rsidP="00E70A10">
      <w:pPr>
        <w:ind w:firstLine="709"/>
        <w:rPr>
          <w:rFonts w:cs="Arial"/>
        </w:rPr>
      </w:pPr>
      <w:r w:rsidRPr="00E70A10">
        <w:rPr>
          <w:rFonts w:cs="Arial"/>
        </w:rPr>
        <w:t>2.13</w:t>
      </w:r>
      <w:r w:rsidR="0057099B" w:rsidRPr="00E70A10">
        <w:rPr>
          <w:rFonts w:cs="Arial"/>
        </w:rPr>
        <w:t>.</w:t>
      </w:r>
      <w:r w:rsidR="00575226" w:rsidRPr="00E70A10">
        <w:rPr>
          <w:rFonts w:cs="Arial"/>
        </w:rPr>
        <w:t>2. Место размещения питьевого фонтанчика и подход к нему оборудуются твердым видом покрытия, высота питьевого фонтанчика</w:t>
      </w:r>
      <w:r w:rsidR="00E70A10" w:rsidRPr="00E70A10">
        <w:rPr>
          <w:rFonts w:cs="Arial"/>
        </w:rPr>
        <w:t xml:space="preserve"> </w:t>
      </w:r>
      <w:r w:rsidR="00575226" w:rsidRPr="00E70A10">
        <w:rPr>
          <w:rFonts w:cs="Arial"/>
        </w:rPr>
        <w:t>должна составлять не более 90 см для взрослых и не более 70 см для детей.</w:t>
      </w:r>
    </w:p>
    <w:p w:rsidR="00575226" w:rsidRPr="00E70A10" w:rsidRDefault="009E073C" w:rsidP="00E70A10">
      <w:pPr>
        <w:ind w:firstLine="709"/>
        <w:rPr>
          <w:rFonts w:cs="Arial"/>
        </w:rPr>
      </w:pPr>
      <w:r w:rsidRPr="00E70A10">
        <w:rPr>
          <w:rFonts w:cs="Arial"/>
        </w:rPr>
        <w:t>2.13</w:t>
      </w:r>
      <w:r w:rsidR="0057099B" w:rsidRPr="00E70A10">
        <w:rPr>
          <w:rFonts w:cs="Arial"/>
        </w:rPr>
        <w:t>.</w:t>
      </w:r>
      <w:r w:rsidR="00575226" w:rsidRPr="00E70A10">
        <w:rPr>
          <w:rFonts w:cs="Arial"/>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575226" w:rsidRPr="00E70A10" w:rsidRDefault="00575226" w:rsidP="00E70A10">
      <w:pPr>
        <w:ind w:firstLine="709"/>
        <w:rPr>
          <w:rFonts w:cs="Arial"/>
        </w:rPr>
      </w:pPr>
      <w:r w:rsidRPr="00E70A10">
        <w:rPr>
          <w:rFonts w:cs="Arial"/>
        </w:rPr>
        <w:t>2.1</w:t>
      </w:r>
      <w:r w:rsidR="009E073C" w:rsidRPr="00E70A10">
        <w:rPr>
          <w:rFonts w:cs="Arial"/>
        </w:rPr>
        <w:t>4</w:t>
      </w:r>
      <w:r w:rsidRPr="00E70A10">
        <w:rPr>
          <w:rFonts w:cs="Arial"/>
        </w:rPr>
        <w:t>. Уличное коммунально-бытовое оборудование.</w:t>
      </w:r>
    </w:p>
    <w:p w:rsidR="00575226" w:rsidRPr="00E70A10" w:rsidRDefault="0057099B" w:rsidP="00E70A10">
      <w:pPr>
        <w:ind w:firstLine="709"/>
        <w:rPr>
          <w:rFonts w:cs="Arial"/>
        </w:rPr>
      </w:pPr>
      <w:r w:rsidRPr="00E70A10">
        <w:rPr>
          <w:rFonts w:cs="Arial"/>
        </w:rPr>
        <w:t>2.1</w:t>
      </w:r>
      <w:r w:rsidR="009E073C" w:rsidRPr="00E70A10">
        <w:rPr>
          <w:rFonts w:cs="Arial"/>
        </w:rPr>
        <w:t>4</w:t>
      </w:r>
      <w:r w:rsidRPr="00E70A10">
        <w:rPr>
          <w:rFonts w:cs="Arial"/>
        </w:rPr>
        <w:t>.</w:t>
      </w:r>
      <w:r w:rsidR="00575226" w:rsidRPr="00E70A10">
        <w:rPr>
          <w:rFonts w:cs="Arial"/>
        </w:rPr>
        <w:t xml:space="preserve">1. Уличное коммунально-бытовое оборудование представлено различными видами мусоросборников, контейнерами, урнами. Основными требованиями при выборе вида коммунально-бытового оборудования являются: </w:t>
      </w:r>
      <w:proofErr w:type="spellStart"/>
      <w:r w:rsidR="00575226" w:rsidRPr="00E70A10">
        <w:rPr>
          <w:rFonts w:cs="Arial"/>
        </w:rPr>
        <w:t>экологичность</w:t>
      </w:r>
      <w:proofErr w:type="spellEnd"/>
      <w:r w:rsidR="00575226" w:rsidRPr="00E70A10">
        <w:rPr>
          <w:rFonts w:cs="Arial"/>
        </w:rPr>
        <w:t>, безопасность, удобство в пользовании, легкость очистки, опрятный внешний вид.</w:t>
      </w:r>
    </w:p>
    <w:p w:rsidR="00575226" w:rsidRPr="00E70A10" w:rsidRDefault="0057099B" w:rsidP="00E70A10">
      <w:pPr>
        <w:ind w:firstLine="709"/>
        <w:rPr>
          <w:rFonts w:cs="Arial"/>
        </w:rPr>
      </w:pPr>
      <w:r w:rsidRPr="00E70A10">
        <w:rPr>
          <w:rFonts w:cs="Arial"/>
        </w:rPr>
        <w:t>2.1</w:t>
      </w:r>
      <w:r w:rsidR="009E073C" w:rsidRPr="00E70A10">
        <w:rPr>
          <w:rFonts w:cs="Arial"/>
        </w:rPr>
        <w:t>4</w:t>
      </w:r>
      <w:r w:rsidRPr="00E70A10">
        <w:rPr>
          <w:rFonts w:cs="Arial"/>
        </w:rPr>
        <w:t>.</w:t>
      </w:r>
      <w:r w:rsidR="00575226" w:rsidRPr="00E70A10">
        <w:rPr>
          <w:rFonts w:cs="Arial"/>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75226" w:rsidRPr="00E70A10" w:rsidRDefault="0057099B" w:rsidP="00E70A10">
      <w:pPr>
        <w:ind w:firstLine="709"/>
        <w:rPr>
          <w:rFonts w:cs="Arial"/>
        </w:rPr>
      </w:pPr>
      <w:r w:rsidRPr="00E70A10">
        <w:rPr>
          <w:rFonts w:cs="Arial"/>
        </w:rPr>
        <w:t>2.1</w:t>
      </w:r>
      <w:r w:rsidR="009E073C" w:rsidRPr="00E70A10">
        <w:rPr>
          <w:rFonts w:cs="Arial"/>
        </w:rPr>
        <w:t>4</w:t>
      </w:r>
      <w:r w:rsidRPr="00E70A10">
        <w:rPr>
          <w:rFonts w:cs="Arial"/>
        </w:rPr>
        <w:t>.</w:t>
      </w:r>
      <w:r w:rsidR="00575226" w:rsidRPr="00E70A10">
        <w:rPr>
          <w:rFonts w:cs="Arial"/>
        </w:rPr>
        <w:t>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575226" w:rsidRPr="00E70A10" w:rsidRDefault="009E073C" w:rsidP="00E70A10">
      <w:pPr>
        <w:ind w:firstLine="709"/>
        <w:rPr>
          <w:rFonts w:cs="Arial"/>
        </w:rPr>
      </w:pPr>
      <w:r w:rsidRPr="00E70A10">
        <w:rPr>
          <w:rFonts w:cs="Arial"/>
        </w:rPr>
        <w:t>2.15</w:t>
      </w:r>
      <w:r w:rsidR="00575226" w:rsidRPr="00E70A10">
        <w:rPr>
          <w:rFonts w:cs="Arial"/>
        </w:rPr>
        <w:t>. Уличное техническое оборудование и инженерные коммуникации (линейные сооружения).</w:t>
      </w:r>
    </w:p>
    <w:p w:rsidR="00575226" w:rsidRPr="00E70A10" w:rsidRDefault="0057099B" w:rsidP="00E70A10">
      <w:pPr>
        <w:ind w:firstLine="709"/>
        <w:rPr>
          <w:rFonts w:cs="Arial"/>
        </w:rPr>
      </w:pPr>
      <w:r w:rsidRPr="00E70A10">
        <w:rPr>
          <w:rFonts w:cs="Arial"/>
        </w:rPr>
        <w:t>2.</w:t>
      </w:r>
      <w:r w:rsidR="009E073C" w:rsidRPr="00E70A10">
        <w:rPr>
          <w:rFonts w:cs="Arial"/>
        </w:rPr>
        <w:t>15</w:t>
      </w:r>
      <w:r w:rsidRPr="00E70A10">
        <w:rPr>
          <w:rFonts w:cs="Arial"/>
        </w:rPr>
        <w:t>.</w:t>
      </w:r>
      <w:r w:rsidR="00575226" w:rsidRPr="00E70A10">
        <w:rPr>
          <w:rFonts w:cs="Arial"/>
        </w:rPr>
        <w:t xml:space="preserve">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00575226" w:rsidRPr="00E70A10">
        <w:rPr>
          <w:rFonts w:cs="Arial"/>
        </w:rPr>
        <w:t>вендинговое</w:t>
      </w:r>
      <w:proofErr w:type="spellEnd"/>
      <w:r w:rsidR="00575226" w:rsidRPr="00E70A10">
        <w:rPr>
          <w:rFonts w:cs="Arial"/>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00575226" w:rsidRPr="00E70A10">
        <w:rPr>
          <w:rFonts w:cs="Arial"/>
        </w:rPr>
        <w:t>дождеприемных</w:t>
      </w:r>
      <w:proofErr w:type="spellEnd"/>
      <w:r w:rsidR="00575226" w:rsidRPr="00E70A10">
        <w:rPr>
          <w:rFonts w:cs="Arial"/>
        </w:rPr>
        <w:t xml:space="preserve"> колодцев, вентиляционные шахты подземных коммуникаций, шкафы телефонной связи и т.п.).</w:t>
      </w:r>
    </w:p>
    <w:p w:rsidR="00575226" w:rsidRPr="00E70A10" w:rsidRDefault="0057099B" w:rsidP="00E70A10">
      <w:pPr>
        <w:ind w:firstLine="709"/>
        <w:rPr>
          <w:rFonts w:cs="Arial"/>
        </w:rPr>
      </w:pPr>
      <w:r w:rsidRPr="00E70A10">
        <w:rPr>
          <w:rFonts w:cs="Arial"/>
        </w:rPr>
        <w:t>2.</w:t>
      </w:r>
      <w:r w:rsidR="009E073C" w:rsidRPr="00E70A10">
        <w:rPr>
          <w:rFonts w:cs="Arial"/>
        </w:rPr>
        <w:t>15</w:t>
      </w:r>
      <w:r w:rsidRPr="00E70A10">
        <w:rPr>
          <w:rFonts w:cs="Arial"/>
        </w:rPr>
        <w:t>.</w:t>
      </w:r>
      <w:r w:rsidR="00575226" w:rsidRPr="00E70A10">
        <w:rPr>
          <w:rFonts w:cs="Arial"/>
        </w:rPr>
        <w:t>2. Элементы инженерного оборудования не должны противоречить техническим условиям, в том числе:</w:t>
      </w:r>
    </w:p>
    <w:p w:rsidR="00575226" w:rsidRPr="00E70A10" w:rsidRDefault="00575226" w:rsidP="00E70A10">
      <w:pPr>
        <w:ind w:firstLine="709"/>
        <w:rPr>
          <w:rFonts w:cs="Arial"/>
        </w:rPr>
      </w:pPr>
      <w:r w:rsidRPr="00E70A10">
        <w:rPr>
          <w:rFonts w:cs="Arial"/>
        </w:rPr>
        <w:t>- крышки люков смотровых колодцев, расположенных на территории пешеходных коммуникаций (в т</w:t>
      </w:r>
      <w:r w:rsidR="006C4835">
        <w:rPr>
          <w:rFonts w:cs="Arial"/>
        </w:rPr>
        <w:t>.</w:t>
      </w:r>
      <w:r w:rsidR="004858D8">
        <w:rPr>
          <w:rFonts w:cs="Arial"/>
        </w:rPr>
        <w:t xml:space="preserve"> </w:t>
      </w:r>
      <w:r w:rsidR="006C4835">
        <w:rPr>
          <w:rFonts w:cs="Arial"/>
        </w:rPr>
        <w:t>ч.</w:t>
      </w:r>
      <w:r w:rsidRPr="00E70A10">
        <w:rPr>
          <w:rFonts w:cs="Arial"/>
        </w:rPr>
        <w:t xml:space="preserve">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575226" w:rsidRPr="00E70A10" w:rsidRDefault="00575226" w:rsidP="00E70A10">
      <w:pPr>
        <w:ind w:firstLine="709"/>
        <w:rPr>
          <w:rFonts w:cs="Arial"/>
        </w:rPr>
      </w:pPr>
      <w:r w:rsidRPr="00E70A10">
        <w:rPr>
          <w:rFonts w:cs="Arial"/>
        </w:rPr>
        <w:t>- вентиляционные шахты подземных коммуникаций необходимо оборудовать решетками.</w:t>
      </w:r>
    </w:p>
    <w:p w:rsidR="00575226" w:rsidRPr="00E70A10" w:rsidRDefault="0057099B" w:rsidP="00E70A10">
      <w:pPr>
        <w:ind w:firstLine="709"/>
        <w:rPr>
          <w:rFonts w:cs="Arial"/>
        </w:rPr>
      </w:pPr>
      <w:r w:rsidRPr="00E70A10">
        <w:rPr>
          <w:rFonts w:cs="Arial"/>
        </w:rPr>
        <w:lastRenderedPageBreak/>
        <w:t>2.</w:t>
      </w:r>
      <w:r w:rsidR="009E073C" w:rsidRPr="00E70A10">
        <w:rPr>
          <w:rFonts w:cs="Arial"/>
        </w:rPr>
        <w:t>15</w:t>
      </w:r>
      <w:r w:rsidRPr="00E70A10">
        <w:rPr>
          <w:rFonts w:cs="Arial"/>
        </w:rPr>
        <w:t xml:space="preserve">.3. </w:t>
      </w:r>
      <w:r w:rsidR="00575226" w:rsidRPr="00E70A10">
        <w:rPr>
          <w:rFonts w:cs="Arial"/>
        </w:rPr>
        <w:t>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75226" w:rsidRPr="00E70A10" w:rsidRDefault="0057099B" w:rsidP="00E70A10">
      <w:pPr>
        <w:ind w:firstLine="709"/>
        <w:rPr>
          <w:rFonts w:cs="Arial"/>
        </w:rPr>
      </w:pPr>
      <w:r w:rsidRPr="00E70A10">
        <w:rPr>
          <w:rFonts w:cs="Arial"/>
        </w:rPr>
        <w:t>2.</w:t>
      </w:r>
      <w:r w:rsidR="009E073C" w:rsidRPr="00E70A10">
        <w:rPr>
          <w:rFonts w:cs="Arial"/>
        </w:rPr>
        <w:t>15</w:t>
      </w:r>
      <w:r w:rsidRPr="00E70A10">
        <w:rPr>
          <w:rFonts w:cs="Arial"/>
        </w:rPr>
        <w:t>.</w:t>
      </w:r>
      <w:r w:rsidR="00575226" w:rsidRPr="00E70A10">
        <w:rPr>
          <w:rFonts w:cs="Arial"/>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75226" w:rsidRPr="00E70A10" w:rsidRDefault="0057099B" w:rsidP="00E70A10">
      <w:pPr>
        <w:ind w:firstLine="709"/>
        <w:rPr>
          <w:rFonts w:cs="Arial"/>
        </w:rPr>
      </w:pPr>
      <w:r w:rsidRPr="00E70A10">
        <w:rPr>
          <w:rFonts w:cs="Arial"/>
        </w:rPr>
        <w:t>2.</w:t>
      </w:r>
      <w:r w:rsidR="009E073C" w:rsidRPr="00E70A10">
        <w:rPr>
          <w:rFonts w:cs="Arial"/>
        </w:rPr>
        <w:t>15</w:t>
      </w:r>
      <w:r w:rsidRPr="00E70A10">
        <w:rPr>
          <w:rFonts w:cs="Arial"/>
        </w:rPr>
        <w:t>.</w:t>
      </w:r>
      <w:r w:rsidR="00575226" w:rsidRPr="00E70A10">
        <w:rPr>
          <w:rFonts w:cs="Arial"/>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575226" w:rsidRPr="00E70A10" w:rsidRDefault="0057099B" w:rsidP="00E70A10">
      <w:pPr>
        <w:ind w:firstLine="709"/>
        <w:rPr>
          <w:rFonts w:cs="Arial"/>
        </w:rPr>
      </w:pPr>
      <w:r w:rsidRPr="00E70A10">
        <w:rPr>
          <w:rFonts w:cs="Arial"/>
        </w:rPr>
        <w:t>2.</w:t>
      </w:r>
      <w:r w:rsidR="009E073C" w:rsidRPr="00E70A10">
        <w:rPr>
          <w:rFonts w:cs="Arial"/>
        </w:rPr>
        <w:t>15</w:t>
      </w:r>
      <w:r w:rsidRPr="00E70A10">
        <w:rPr>
          <w:rFonts w:cs="Arial"/>
        </w:rPr>
        <w:t>.</w:t>
      </w:r>
      <w:r w:rsidR="00575226" w:rsidRPr="00E70A10">
        <w:rPr>
          <w:rFonts w:cs="Arial"/>
        </w:rPr>
        <w:t xml:space="preserve">6. Не допускается повреждение наземных частей смотровых и </w:t>
      </w:r>
      <w:proofErr w:type="spellStart"/>
      <w:r w:rsidR="00575226" w:rsidRPr="00E70A10">
        <w:rPr>
          <w:rFonts w:cs="Arial"/>
        </w:rPr>
        <w:t>дождеприемных</w:t>
      </w:r>
      <w:proofErr w:type="spellEnd"/>
      <w:r w:rsidR="00575226" w:rsidRPr="00E70A10">
        <w:rPr>
          <w:rFonts w:cs="Arial"/>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75226" w:rsidRPr="00E70A10" w:rsidRDefault="0057099B" w:rsidP="00E70A10">
      <w:pPr>
        <w:ind w:firstLine="709"/>
        <w:rPr>
          <w:rFonts w:cs="Arial"/>
        </w:rPr>
      </w:pPr>
      <w:r w:rsidRPr="00E70A10">
        <w:rPr>
          <w:rFonts w:cs="Arial"/>
        </w:rPr>
        <w:t>2.</w:t>
      </w:r>
      <w:r w:rsidR="009E073C" w:rsidRPr="00E70A10">
        <w:rPr>
          <w:rFonts w:cs="Arial"/>
        </w:rPr>
        <w:t>15</w:t>
      </w:r>
      <w:r w:rsidRPr="00E70A10">
        <w:rPr>
          <w:rFonts w:cs="Arial"/>
        </w:rPr>
        <w:t>.</w:t>
      </w:r>
      <w:r w:rsidR="00575226" w:rsidRPr="00E70A10">
        <w:rPr>
          <w:rFonts w:cs="Arial"/>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75226" w:rsidRPr="00E70A10" w:rsidRDefault="0057099B" w:rsidP="00E70A10">
      <w:pPr>
        <w:ind w:firstLine="709"/>
        <w:rPr>
          <w:rFonts w:cs="Arial"/>
        </w:rPr>
      </w:pPr>
      <w:r w:rsidRPr="00E70A10">
        <w:rPr>
          <w:rFonts w:cs="Arial"/>
        </w:rPr>
        <w:t>2.</w:t>
      </w:r>
      <w:r w:rsidR="009E073C" w:rsidRPr="00E70A10">
        <w:rPr>
          <w:rFonts w:cs="Arial"/>
        </w:rPr>
        <w:t>15</w:t>
      </w:r>
      <w:r w:rsidRPr="00E70A10">
        <w:rPr>
          <w:rFonts w:cs="Arial"/>
        </w:rPr>
        <w:t>.</w:t>
      </w:r>
      <w:r w:rsidR="00575226" w:rsidRPr="00E70A10">
        <w:rPr>
          <w:rFonts w:cs="Arial"/>
        </w:rPr>
        <w:t xml:space="preserve">8. 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w:t>
      </w:r>
      <w:proofErr w:type="spellStart"/>
      <w:r w:rsidR="00575226" w:rsidRPr="00E70A10">
        <w:rPr>
          <w:rFonts w:cs="Arial"/>
        </w:rPr>
        <w:t>коверы</w:t>
      </w:r>
      <w:proofErr w:type="spellEnd"/>
      <w:r w:rsidR="00575226" w:rsidRPr="00E70A10">
        <w:rPr>
          <w:rFonts w:cs="Arial"/>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00575226" w:rsidRPr="00E70A10">
        <w:rPr>
          <w:rFonts w:cs="Arial"/>
        </w:rPr>
        <w:t>асфальто</w:t>
      </w:r>
      <w:proofErr w:type="spellEnd"/>
      <w:r w:rsidR="001F6D77">
        <w:rPr>
          <w:rFonts w:cs="Arial"/>
        </w:rPr>
        <w:t xml:space="preserve"> </w:t>
      </w:r>
      <w:r w:rsidR="00575226" w:rsidRPr="00E70A10">
        <w:rPr>
          <w:rFonts w:cs="Arial"/>
        </w:rPr>
        <w:t>-</w:t>
      </w:r>
      <w:r w:rsidR="004858D8">
        <w:rPr>
          <w:rFonts w:cs="Arial"/>
        </w:rPr>
        <w:t xml:space="preserve"> </w:t>
      </w:r>
      <w:r w:rsidR="00575226" w:rsidRPr="00E70A10">
        <w:rPr>
          <w:rFonts w:cs="Arial"/>
        </w:rPr>
        <w:t>бетонного</w:t>
      </w:r>
      <w:proofErr w:type="gramEnd"/>
      <w:r w:rsidR="00575226" w:rsidRPr="00E70A10">
        <w:rPr>
          <w:rFonts w:cs="Arial"/>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5226" w:rsidRPr="00E70A10" w:rsidRDefault="0057099B" w:rsidP="00E70A10">
      <w:pPr>
        <w:ind w:firstLine="709"/>
        <w:rPr>
          <w:rFonts w:cs="Arial"/>
        </w:rPr>
      </w:pPr>
      <w:r w:rsidRPr="00E70A10">
        <w:rPr>
          <w:rFonts w:cs="Arial"/>
        </w:rPr>
        <w:t>2.</w:t>
      </w:r>
      <w:r w:rsidR="009E073C" w:rsidRPr="00E70A10">
        <w:rPr>
          <w:rFonts w:cs="Arial"/>
        </w:rPr>
        <w:t>15</w:t>
      </w:r>
      <w:r w:rsidRPr="00E70A10">
        <w:rPr>
          <w:rFonts w:cs="Arial"/>
        </w:rPr>
        <w:t>.</w:t>
      </w:r>
      <w:r w:rsidR="00575226" w:rsidRPr="00E70A10">
        <w:rPr>
          <w:rFonts w:cs="Arial"/>
        </w:rPr>
        <w:t>9. Не допускается отсутствие, загрязнение или неокрашенное состояние ограждений, люков смотровых и дожд</w:t>
      </w:r>
      <w:proofErr w:type="gramStart"/>
      <w:r w:rsidR="00575226" w:rsidRPr="00E70A10">
        <w:rPr>
          <w:rFonts w:cs="Arial"/>
        </w:rPr>
        <w:t>е</w:t>
      </w:r>
      <w:r w:rsidR="006C4835">
        <w:rPr>
          <w:rFonts w:cs="Arial"/>
        </w:rPr>
        <w:t>-</w:t>
      </w:r>
      <w:proofErr w:type="gramEnd"/>
      <w:r w:rsidR="006C4835">
        <w:rPr>
          <w:rFonts w:cs="Arial"/>
        </w:rPr>
        <w:t xml:space="preserve"> </w:t>
      </w:r>
      <w:r w:rsidR="00575226" w:rsidRPr="00E70A10">
        <w:rPr>
          <w:rFonts w:cs="Arial"/>
        </w:rPr>
        <w:t>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5226" w:rsidRPr="00E70A10" w:rsidRDefault="0057099B" w:rsidP="00E70A10">
      <w:pPr>
        <w:ind w:firstLine="709"/>
        <w:rPr>
          <w:rFonts w:cs="Arial"/>
        </w:rPr>
      </w:pPr>
      <w:r w:rsidRPr="00E70A10">
        <w:rPr>
          <w:rFonts w:cs="Arial"/>
        </w:rPr>
        <w:t>2.</w:t>
      </w:r>
      <w:r w:rsidR="009E073C" w:rsidRPr="00E70A10">
        <w:rPr>
          <w:rFonts w:cs="Arial"/>
        </w:rPr>
        <w:t>15</w:t>
      </w:r>
      <w:r w:rsidRPr="00E70A10">
        <w:rPr>
          <w:rFonts w:cs="Arial"/>
        </w:rPr>
        <w:t>.</w:t>
      </w:r>
      <w:r w:rsidR="00575226" w:rsidRPr="00E70A10">
        <w:rPr>
          <w:rFonts w:cs="Arial"/>
        </w:rPr>
        <w:t>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w:t>
      </w:r>
      <w:proofErr w:type="gramStart"/>
      <w:r w:rsidR="00575226" w:rsidRPr="00E70A10">
        <w:rPr>
          <w:rFonts w:cs="Arial"/>
        </w:rPr>
        <w:t>е</w:t>
      </w:r>
      <w:r w:rsidR="006C4835">
        <w:rPr>
          <w:rFonts w:cs="Arial"/>
        </w:rPr>
        <w:t>-</w:t>
      </w:r>
      <w:proofErr w:type="gramEnd"/>
      <w:r w:rsidR="006C4835">
        <w:rPr>
          <w:rFonts w:cs="Arial"/>
        </w:rPr>
        <w:t xml:space="preserve">  </w:t>
      </w:r>
      <w:r w:rsidR="00575226" w:rsidRPr="00E70A10">
        <w:rPr>
          <w:rFonts w:cs="Arial"/>
        </w:rPr>
        <w:t>приемных колодцев производится юридическими лицами (индивидуальными предпринимателями), эксплуатирующими эти сооружения.</w:t>
      </w:r>
    </w:p>
    <w:p w:rsidR="00575226" w:rsidRPr="00E70A10" w:rsidRDefault="0057099B" w:rsidP="00E70A10">
      <w:pPr>
        <w:ind w:firstLine="709"/>
        <w:rPr>
          <w:rFonts w:cs="Arial"/>
        </w:rPr>
      </w:pPr>
      <w:r w:rsidRPr="00E70A10">
        <w:rPr>
          <w:rFonts w:cs="Arial"/>
        </w:rPr>
        <w:lastRenderedPageBreak/>
        <w:t>2.</w:t>
      </w:r>
      <w:r w:rsidR="009E073C" w:rsidRPr="00E70A10">
        <w:rPr>
          <w:rFonts w:cs="Arial"/>
        </w:rPr>
        <w:t>15</w:t>
      </w:r>
      <w:r w:rsidRPr="00E70A10">
        <w:rPr>
          <w:rFonts w:cs="Arial"/>
        </w:rPr>
        <w:t>.</w:t>
      </w:r>
      <w:r w:rsidR="00575226" w:rsidRPr="00E70A10">
        <w:rPr>
          <w:rFonts w:cs="Arial"/>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5226" w:rsidRPr="00E70A10" w:rsidRDefault="0057099B" w:rsidP="00E70A10">
      <w:pPr>
        <w:ind w:firstLine="709"/>
        <w:rPr>
          <w:rFonts w:cs="Arial"/>
        </w:rPr>
      </w:pPr>
      <w:r w:rsidRPr="00E70A10">
        <w:rPr>
          <w:rFonts w:cs="Arial"/>
        </w:rPr>
        <w:t>2.</w:t>
      </w:r>
      <w:r w:rsidR="009E073C" w:rsidRPr="00E70A10">
        <w:rPr>
          <w:rFonts w:cs="Arial"/>
        </w:rPr>
        <w:t>15</w:t>
      </w:r>
      <w:r w:rsidRPr="00E70A10">
        <w:rPr>
          <w:rFonts w:cs="Arial"/>
        </w:rPr>
        <w:t>.</w:t>
      </w:r>
      <w:r w:rsidR="00575226" w:rsidRPr="00E70A10">
        <w:rPr>
          <w:rFonts w:cs="Arial"/>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5226" w:rsidRPr="00E70A10" w:rsidRDefault="00575226" w:rsidP="00E70A10">
      <w:pPr>
        <w:ind w:firstLine="709"/>
        <w:rPr>
          <w:rFonts w:cs="Arial"/>
        </w:rPr>
      </w:pPr>
      <w:r w:rsidRPr="00E70A10">
        <w:rPr>
          <w:rFonts w:cs="Arial"/>
        </w:rPr>
        <w:t>- открывать люки колодцев и регулировать запорные устройства на магистралях водопровода, канализации, теплотрасс;</w:t>
      </w:r>
    </w:p>
    <w:p w:rsidR="00575226" w:rsidRPr="00E70A10" w:rsidRDefault="00575226" w:rsidP="00E70A10">
      <w:pPr>
        <w:ind w:firstLine="709"/>
        <w:rPr>
          <w:rFonts w:cs="Arial"/>
        </w:rPr>
      </w:pPr>
      <w:r w:rsidRPr="00E70A10">
        <w:rPr>
          <w:rFonts w:cs="Arial"/>
        </w:rPr>
        <w:t>- производить какие-либо работы на данных сетях без разрешения эксплуатирующих организаций;</w:t>
      </w:r>
    </w:p>
    <w:p w:rsidR="00575226" w:rsidRPr="00E70A10" w:rsidRDefault="00575226" w:rsidP="00E70A10">
      <w:pPr>
        <w:ind w:firstLine="709"/>
        <w:rPr>
          <w:rFonts w:cs="Arial"/>
        </w:rPr>
      </w:pPr>
      <w:r w:rsidRPr="00E70A10">
        <w:rPr>
          <w:rFonts w:cs="Arial"/>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5226" w:rsidRPr="00E70A10" w:rsidRDefault="00575226" w:rsidP="00E70A10">
      <w:pPr>
        <w:ind w:firstLine="709"/>
        <w:rPr>
          <w:rFonts w:cs="Arial"/>
        </w:rPr>
      </w:pPr>
      <w:r w:rsidRPr="00E70A10">
        <w:rPr>
          <w:rFonts w:cs="Arial"/>
        </w:rPr>
        <w:t>- оставлять колодцы неплотно закрытыми и (или) закрывать разбитыми крышками;</w:t>
      </w:r>
    </w:p>
    <w:p w:rsidR="00575226" w:rsidRPr="00E70A10" w:rsidRDefault="00575226" w:rsidP="00E70A10">
      <w:pPr>
        <w:ind w:firstLine="709"/>
        <w:rPr>
          <w:rFonts w:cs="Arial"/>
        </w:rPr>
      </w:pPr>
      <w:r w:rsidRPr="00E70A10">
        <w:rPr>
          <w:rFonts w:cs="Arial"/>
        </w:rPr>
        <w:t>- отводить поверхностные воды в систему канализации;</w:t>
      </w:r>
    </w:p>
    <w:p w:rsidR="00575226" w:rsidRPr="00E70A10" w:rsidRDefault="00575226" w:rsidP="00E70A10">
      <w:pPr>
        <w:ind w:firstLine="709"/>
        <w:rPr>
          <w:rFonts w:cs="Arial"/>
        </w:rPr>
      </w:pPr>
      <w:r w:rsidRPr="00E70A10">
        <w:rPr>
          <w:rFonts w:cs="Arial"/>
        </w:rPr>
        <w:t>- пользоваться пожарными гидрантами в хозяйственных целях;</w:t>
      </w:r>
    </w:p>
    <w:p w:rsidR="00575226" w:rsidRPr="00E70A10" w:rsidRDefault="00575226" w:rsidP="00E70A10">
      <w:pPr>
        <w:ind w:firstLine="709"/>
        <w:rPr>
          <w:rFonts w:cs="Arial"/>
        </w:rPr>
      </w:pPr>
      <w:r w:rsidRPr="00E70A10">
        <w:rPr>
          <w:rFonts w:cs="Arial"/>
        </w:rPr>
        <w:t>- производить забор воды от уличных колонок с помощью шлангов;</w:t>
      </w:r>
    </w:p>
    <w:p w:rsidR="00575226" w:rsidRPr="00E70A10" w:rsidRDefault="00575226" w:rsidP="00E70A10">
      <w:pPr>
        <w:ind w:firstLine="709"/>
        <w:rPr>
          <w:rFonts w:cs="Arial"/>
        </w:rPr>
      </w:pPr>
      <w:r w:rsidRPr="00E70A10">
        <w:rPr>
          <w:rFonts w:cs="Arial"/>
        </w:rPr>
        <w:t>- производить разборку колонок;</w:t>
      </w:r>
    </w:p>
    <w:p w:rsidR="00575226" w:rsidRPr="00E70A10" w:rsidRDefault="00575226" w:rsidP="00E70A10">
      <w:pPr>
        <w:ind w:firstLine="709"/>
        <w:rPr>
          <w:rFonts w:cs="Arial"/>
        </w:rPr>
      </w:pPr>
      <w:r w:rsidRPr="00E70A10">
        <w:rPr>
          <w:rFonts w:cs="Arial"/>
        </w:rPr>
        <w:t xml:space="preserve">- сброс с тротуаров и лотковой части дорожных покрытий мусора, смета и других загрязнений в </w:t>
      </w:r>
      <w:proofErr w:type="spellStart"/>
      <w:r w:rsidRPr="00E70A10">
        <w:rPr>
          <w:rFonts w:cs="Arial"/>
        </w:rPr>
        <w:t>дождеприемные</w:t>
      </w:r>
      <w:proofErr w:type="spellEnd"/>
      <w:r w:rsidRPr="00E70A10">
        <w:rPr>
          <w:rFonts w:cs="Arial"/>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5226" w:rsidRPr="00E70A10" w:rsidRDefault="00575226" w:rsidP="00E70A10">
      <w:pPr>
        <w:ind w:firstLine="709"/>
        <w:rPr>
          <w:rFonts w:cs="Arial"/>
        </w:rPr>
      </w:pPr>
      <w:r w:rsidRPr="00E70A10">
        <w:rPr>
          <w:rFonts w:cs="Arial"/>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5226" w:rsidRPr="00E70A10" w:rsidRDefault="0057099B" w:rsidP="00E70A10">
      <w:pPr>
        <w:ind w:firstLine="709"/>
        <w:rPr>
          <w:rFonts w:cs="Arial"/>
        </w:rPr>
      </w:pPr>
      <w:r w:rsidRPr="00E70A10">
        <w:rPr>
          <w:rFonts w:cs="Arial"/>
        </w:rPr>
        <w:t>2.</w:t>
      </w:r>
      <w:r w:rsidR="009E073C" w:rsidRPr="00E70A10">
        <w:rPr>
          <w:rFonts w:cs="Arial"/>
        </w:rPr>
        <w:t>15</w:t>
      </w:r>
      <w:r w:rsidRPr="00E70A10">
        <w:rPr>
          <w:rFonts w:cs="Arial"/>
        </w:rPr>
        <w:t>.</w:t>
      </w:r>
      <w:r w:rsidR="00575226" w:rsidRPr="00E70A10">
        <w:rPr>
          <w:rFonts w:cs="Arial"/>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5226" w:rsidRPr="00E70A10" w:rsidRDefault="00575226" w:rsidP="00E70A10">
      <w:pPr>
        <w:ind w:firstLine="709"/>
        <w:rPr>
          <w:rFonts w:cs="Arial"/>
        </w:rPr>
      </w:pPr>
      <w:r w:rsidRPr="00E70A10">
        <w:rPr>
          <w:rFonts w:cs="Arial"/>
        </w:rPr>
        <w:t>2.1</w:t>
      </w:r>
      <w:r w:rsidR="00934DB0" w:rsidRPr="00E70A10">
        <w:rPr>
          <w:rFonts w:cs="Arial"/>
        </w:rPr>
        <w:t>6</w:t>
      </w:r>
      <w:r w:rsidRPr="00E70A10">
        <w:rPr>
          <w:rFonts w:cs="Arial"/>
        </w:rPr>
        <w:t>. Спортивное оборудование.</w:t>
      </w:r>
    </w:p>
    <w:p w:rsidR="00575226" w:rsidRPr="00E70A10" w:rsidRDefault="0057099B" w:rsidP="00E70A10">
      <w:pPr>
        <w:ind w:firstLine="709"/>
        <w:rPr>
          <w:rFonts w:cs="Arial"/>
        </w:rPr>
      </w:pPr>
      <w:r w:rsidRPr="00E70A10">
        <w:rPr>
          <w:rFonts w:cs="Arial"/>
        </w:rPr>
        <w:t>2.1</w:t>
      </w:r>
      <w:r w:rsidR="00934DB0" w:rsidRPr="00E70A10">
        <w:rPr>
          <w:rFonts w:cs="Arial"/>
        </w:rPr>
        <w:t>6</w:t>
      </w:r>
      <w:r w:rsidRPr="00E70A10">
        <w:rPr>
          <w:rFonts w:cs="Arial"/>
        </w:rPr>
        <w:t>.</w:t>
      </w:r>
      <w:r w:rsidR="00575226" w:rsidRPr="00E70A10">
        <w:rPr>
          <w:rFonts w:cs="Arial"/>
        </w:rPr>
        <w:t>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75226" w:rsidRPr="00E70A10" w:rsidRDefault="00575226" w:rsidP="00E70A10">
      <w:pPr>
        <w:ind w:firstLine="709"/>
        <w:rPr>
          <w:rFonts w:cs="Arial"/>
        </w:rPr>
      </w:pPr>
      <w:r w:rsidRPr="00E70A10">
        <w:rPr>
          <w:rFonts w:cs="Arial"/>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75226" w:rsidRPr="00E70A10" w:rsidRDefault="0057099B" w:rsidP="00E70A10">
      <w:pPr>
        <w:ind w:firstLine="709"/>
        <w:rPr>
          <w:rFonts w:cs="Arial"/>
        </w:rPr>
      </w:pPr>
      <w:r w:rsidRPr="00E70A10">
        <w:rPr>
          <w:rFonts w:cs="Arial"/>
        </w:rPr>
        <w:t>2.1</w:t>
      </w:r>
      <w:r w:rsidR="00934DB0" w:rsidRPr="00E70A10">
        <w:rPr>
          <w:rFonts w:cs="Arial"/>
        </w:rPr>
        <w:t>6</w:t>
      </w:r>
      <w:r w:rsidRPr="00E70A10">
        <w:rPr>
          <w:rFonts w:cs="Arial"/>
        </w:rPr>
        <w:t>.</w:t>
      </w:r>
      <w:r w:rsidR="00575226" w:rsidRPr="00E70A10">
        <w:rPr>
          <w:rFonts w:cs="Arial"/>
        </w:rPr>
        <w:t xml:space="preserve">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w:t>
      </w:r>
      <w:r w:rsidR="00575226" w:rsidRPr="00E70A10">
        <w:rPr>
          <w:rFonts w:cs="Arial"/>
        </w:rPr>
        <w:lastRenderedPageBreak/>
        <w:t>возникновения дефектов лакокрасочного покрытия, устранять загрязнения прилегающей территории, возникшие при его эксплуатации.</w:t>
      </w:r>
    </w:p>
    <w:p w:rsidR="003050DC" w:rsidRPr="00E70A10" w:rsidRDefault="003050DC" w:rsidP="00E70A10">
      <w:pPr>
        <w:ind w:firstLine="709"/>
        <w:rPr>
          <w:rFonts w:cs="Arial"/>
        </w:rPr>
      </w:pPr>
    </w:p>
    <w:p w:rsidR="003050DC" w:rsidRPr="00E70A10" w:rsidRDefault="003050DC" w:rsidP="00E70A10">
      <w:pPr>
        <w:ind w:firstLine="709"/>
        <w:rPr>
          <w:rFonts w:cs="Arial"/>
        </w:rPr>
      </w:pPr>
    </w:p>
    <w:p w:rsidR="00575226" w:rsidRPr="00E70A10" w:rsidRDefault="00575226" w:rsidP="00E70A10">
      <w:pPr>
        <w:ind w:firstLine="709"/>
        <w:rPr>
          <w:rFonts w:cs="Arial"/>
        </w:rPr>
      </w:pPr>
      <w:r w:rsidRPr="00E70A10">
        <w:rPr>
          <w:rFonts w:cs="Arial"/>
        </w:rPr>
        <w:t>2.1</w:t>
      </w:r>
      <w:r w:rsidR="00934DB0" w:rsidRPr="00E70A10">
        <w:rPr>
          <w:rFonts w:cs="Arial"/>
        </w:rPr>
        <w:t>7</w:t>
      </w:r>
      <w:r w:rsidRPr="00E70A10">
        <w:rPr>
          <w:rFonts w:cs="Arial"/>
        </w:rPr>
        <w:t>. Объекты (средства) наружного освещения (осветительное оборудование).</w:t>
      </w:r>
    </w:p>
    <w:p w:rsidR="00575226" w:rsidRPr="00E70A10" w:rsidRDefault="001D322F" w:rsidP="00E70A10">
      <w:pPr>
        <w:ind w:firstLine="709"/>
        <w:rPr>
          <w:rFonts w:cs="Arial"/>
        </w:rPr>
      </w:pPr>
      <w:r w:rsidRPr="00E70A10">
        <w:rPr>
          <w:rFonts w:cs="Arial"/>
        </w:rPr>
        <w:t>2.1</w:t>
      </w:r>
      <w:r w:rsidR="00934DB0" w:rsidRPr="00E70A10">
        <w:rPr>
          <w:rFonts w:cs="Arial"/>
        </w:rPr>
        <w:t>7</w:t>
      </w:r>
      <w:r w:rsidRPr="00E70A10">
        <w:rPr>
          <w:rFonts w:cs="Arial"/>
        </w:rPr>
        <w:t xml:space="preserve">.1. </w:t>
      </w:r>
      <w:r w:rsidR="00575226" w:rsidRPr="00E70A10">
        <w:rPr>
          <w:rFonts w:cs="Arial"/>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5226" w:rsidRPr="00E70A10" w:rsidRDefault="001D322F" w:rsidP="00E70A10">
      <w:pPr>
        <w:ind w:firstLine="709"/>
        <w:rPr>
          <w:rFonts w:cs="Arial"/>
        </w:rPr>
      </w:pPr>
      <w:r w:rsidRPr="00E70A10">
        <w:rPr>
          <w:rFonts w:cs="Arial"/>
        </w:rPr>
        <w:t>2.</w:t>
      </w:r>
      <w:r w:rsidR="00934DB0" w:rsidRPr="00E70A10">
        <w:rPr>
          <w:rFonts w:cs="Arial"/>
        </w:rPr>
        <w:t>17</w:t>
      </w:r>
      <w:r w:rsidRPr="00E70A10">
        <w:rPr>
          <w:rFonts w:cs="Arial"/>
        </w:rPr>
        <w:t xml:space="preserve">.2. </w:t>
      </w:r>
      <w:r w:rsidR="00575226" w:rsidRPr="00E70A10">
        <w:rPr>
          <w:rFonts w:cs="Arial"/>
        </w:rPr>
        <w:t>При проектировании осветительного оборудования</w:t>
      </w:r>
      <w:r w:rsidR="00E70A10" w:rsidRPr="00E70A10">
        <w:rPr>
          <w:rFonts w:cs="Arial"/>
        </w:rPr>
        <w:t xml:space="preserve"> </w:t>
      </w:r>
      <w:r w:rsidR="00575226" w:rsidRPr="00E70A10">
        <w:rPr>
          <w:rFonts w:cs="Arial"/>
        </w:rPr>
        <w:t>(функционального, архитектурного освещения, световой информации) обеспечивается:</w:t>
      </w:r>
    </w:p>
    <w:p w:rsidR="00575226" w:rsidRPr="00E70A10" w:rsidRDefault="00575226" w:rsidP="00E70A10">
      <w:pPr>
        <w:ind w:firstLine="709"/>
        <w:rPr>
          <w:rFonts w:cs="Arial"/>
        </w:rPr>
      </w:pPr>
      <w:r w:rsidRPr="00E70A10">
        <w:rPr>
          <w:rFonts w:cs="Arial"/>
        </w:rPr>
        <w:t xml:space="preserve">- экономичность и </w:t>
      </w:r>
      <w:proofErr w:type="spellStart"/>
      <w:r w:rsidRPr="00E70A10">
        <w:rPr>
          <w:rFonts w:cs="Arial"/>
        </w:rPr>
        <w:t>энергоэффективность</w:t>
      </w:r>
      <w:proofErr w:type="spellEnd"/>
      <w:r w:rsidRPr="00E70A10">
        <w:rPr>
          <w:rFonts w:cs="Arial"/>
        </w:rPr>
        <w:t xml:space="preserve"> применяемых установок, рациональное распределение и использование электроэнергии;</w:t>
      </w:r>
    </w:p>
    <w:p w:rsidR="00575226" w:rsidRPr="00E70A10" w:rsidRDefault="00575226" w:rsidP="00E70A10">
      <w:pPr>
        <w:ind w:firstLine="709"/>
        <w:rPr>
          <w:rFonts w:cs="Arial"/>
        </w:rPr>
      </w:pPr>
      <w:r w:rsidRPr="00E70A10">
        <w:rPr>
          <w:rFonts w:cs="Arial"/>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75226" w:rsidRPr="00E70A10" w:rsidRDefault="00575226" w:rsidP="00E70A10">
      <w:pPr>
        <w:ind w:firstLine="709"/>
        <w:rPr>
          <w:rFonts w:cs="Arial"/>
        </w:rPr>
      </w:pPr>
      <w:r w:rsidRPr="00E70A10">
        <w:rPr>
          <w:rFonts w:cs="Arial"/>
        </w:rPr>
        <w:t>- удобство обслуживания и управления при разных режимах работы осветительного оборудования (осветительных установок).</w:t>
      </w:r>
    </w:p>
    <w:p w:rsidR="00575226" w:rsidRPr="00E70A10" w:rsidRDefault="001D322F" w:rsidP="00E70A10">
      <w:pPr>
        <w:ind w:firstLine="709"/>
        <w:rPr>
          <w:rFonts w:cs="Arial"/>
        </w:rPr>
      </w:pPr>
      <w:r w:rsidRPr="00E70A10">
        <w:rPr>
          <w:rFonts w:cs="Arial"/>
        </w:rPr>
        <w:t>2.</w:t>
      </w:r>
      <w:r w:rsidR="00934DB0" w:rsidRPr="00E70A10">
        <w:rPr>
          <w:rFonts w:cs="Arial"/>
        </w:rPr>
        <w:t>17</w:t>
      </w:r>
      <w:r w:rsidRPr="00E70A10">
        <w:rPr>
          <w:rFonts w:cs="Arial"/>
        </w:rPr>
        <w:t>.</w:t>
      </w:r>
      <w:r w:rsidR="00575226" w:rsidRPr="00E70A10">
        <w:rPr>
          <w:rFonts w:cs="Arial"/>
        </w:rPr>
        <w:t>3. Функциональное освещение.</w:t>
      </w:r>
    </w:p>
    <w:p w:rsidR="00575226" w:rsidRPr="00E70A10" w:rsidRDefault="00575226" w:rsidP="00E70A10">
      <w:pPr>
        <w:ind w:firstLine="709"/>
        <w:rPr>
          <w:rFonts w:cs="Arial"/>
        </w:rPr>
      </w:pPr>
      <w:r w:rsidRPr="00E70A10">
        <w:rPr>
          <w:rFonts w:cs="Arial"/>
        </w:rPr>
        <w:t>Функциональное освещение (далее - ФО) осуществляется стационарными установками освещения дорожных покрытий и простран</w:t>
      </w:r>
      <w:proofErr w:type="gramStart"/>
      <w:r w:rsidRPr="00E70A10">
        <w:rPr>
          <w:rFonts w:cs="Arial"/>
        </w:rPr>
        <w:t>ств в тр</w:t>
      </w:r>
      <w:proofErr w:type="gramEnd"/>
      <w:r w:rsidRPr="00E70A10">
        <w:rPr>
          <w:rFonts w:cs="Arial"/>
        </w:rPr>
        <w:t xml:space="preserve">анспортных и пешеходных зонах. Установки ФО подразделяют </w:t>
      </w:r>
      <w:proofErr w:type="gramStart"/>
      <w:r w:rsidRPr="00E70A10">
        <w:rPr>
          <w:rFonts w:cs="Arial"/>
        </w:rPr>
        <w:t>на</w:t>
      </w:r>
      <w:proofErr w:type="gramEnd"/>
      <w:r w:rsidRPr="00E70A10">
        <w:rPr>
          <w:rFonts w:cs="Arial"/>
        </w:rPr>
        <w:t xml:space="preserve">: обычные, </w:t>
      </w:r>
      <w:proofErr w:type="spellStart"/>
      <w:r w:rsidRPr="00E70A10">
        <w:rPr>
          <w:rFonts w:cs="Arial"/>
        </w:rPr>
        <w:t>высокомачтовые</w:t>
      </w:r>
      <w:proofErr w:type="spellEnd"/>
      <w:r w:rsidRPr="00E70A10">
        <w:rPr>
          <w:rFonts w:cs="Arial"/>
        </w:rPr>
        <w:t>, парапетные, газонные и встроенные.</w:t>
      </w:r>
    </w:p>
    <w:p w:rsidR="00575226" w:rsidRPr="00E70A10" w:rsidRDefault="00575226" w:rsidP="00E70A10">
      <w:pPr>
        <w:ind w:firstLine="709"/>
        <w:rPr>
          <w:rFonts w:cs="Arial"/>
        </w:rPr>
      </w:pPr>
      <w:r w:rsidRPr="00E70A10">
        <w:rPr>
          <w:rFonts w:cs="Arial"/>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75226" w:rsidRPr="00E70A10" w:rsidRDefault="00575226" w:rsidP="00E70A10">
      <w:pPr>
        <w:ind w:firstLine="709"/>
        <w:rPr>
          <w:rFonts w:cs="Arial"/>
        </w:rPr>
      </w:pPr>
      <w:proofErr w:type="spellStart"/>
      <w:r w:rsidRPr="00E70A10">
        <w:rPr>
          <w:rFonts w:cs="Arial"/>
        </w:rPr>
        <w:t>Высокомачтовые</w:t>
      </w:r>
      <w:proofErr w:type="spellEnd"/>
      <w:r w:rsidRPr="00E70A10">
        <w:rPr>
          <w:rFonts w:cs="Arial"/>
        </w:rPr>
        <w:t xml:space="preserve"> установки используются для освещения обширных пространств.</w:t>
      </w:r>
    </w:p>
    <w:p w:rsidR="00575226" w:rsidRPr="00E70A10" w:rsidRDefault="00575226" w:rsidP="00E70A10">
      <w:pPr>
        <w:ind w:firstLine="709"/>
        <w:rPr>
          <w:rFonts w:cs="Arial"/>
        </w:rPr>
      </w:pPr>
      <w:r w:rsidRPr="00E70A10">
        <w:rPr>
          <w:rFonts w:cs="Arial"/>
        </w:rPr>
        <w:t>В парапетных установках светильники встраивают линией или пунктиром в парапет, ограждающий проезжую часть мостов, эстакад, пандусов</w:t>
      </w:r>
      <w:r w:rsidR="00B93319" w:rsidRPr="00E70A10">
        <w:rPr>
          <w:rFonts w:cs="Arial"/>
        </w:rPr>
        <w:t>,</w:t>
      </w:r>
      <w:r w:rsidRPr="00E70A10">
        <w:rPr>
          <w:rFonts w:cs="Arial"/>
        </w:rPr>
        <w:t xml:space="preserve"> а также тротуары и площадки. </w:t>
      </w:r>
    </w:p>
    <w:p w:rsidR="00575226" w:rsidRPr="00E70A10" w:rsidRDefault="00575226" w:rsidP="00E70A10">
      <w:pPr>
        <w:ind w:firstLine="709"/>
        <w:rPr>
          <w:rFonts w:cs="Arial"/>
        </w:rPr>
      </w:pPr>
      <w:r w:rsidRPr="00E70A10">
        <w:rPr>
          <w:rFonts w:cs="Arial"/>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5226" w:rsidRPr="00E70A10" w:rsidRDefault="001D322F" w:rsidP="00E70A10">
      <w:pPr>
        <w:ind w:firstLine="709"/>
        <w:rPr>
          <w:rFonts w:cs="Arial"/>
        </w:rPr>
      </w:pPr>
      <w:r w:rsidRPr="00E70A10">
        <w:rPr>
          <w:rFonts w:cs="Arial"/>
        </w:rPr>
        <w:t>2.</w:t>
      </w:r>
      <w:r w:rsidR="00934DB0" w:rsidRPr="00E70A10">
        <w:rPr>
          <w:rFonts w:cs="Arial"/>
        </w:rPr>
        <w:t>17</w:t>
      </w:r>
      <w:r w:rsidRPr="00E70A10">
        <w:rPr>
          <w:rFonts w:cs="Arial"/>
        </w:rPr>
        <w:t xml:space="preserve">.4. </w:t>
      </w:r>
      <w:r w:rsidR="00575226" w:rsidRPr="00E70A10">
        <w:rPr>
          <w:rFonts w:cs="Arial"/>
        </w:rPr>
        <w:t>Архитектурное освещение.</w:t>
      </w:r>
    </w:p>
    <w:p w:rsidR="00575226" w:rsidRPr="00E70A10" w:rsidRDefault="00575226" w:rsidP="00E70A10">
      <w:pPr>
        <w:ind w:firstLine="709"/>
        <w:rPr>
          <w:rFonts w:cs="Arial"/>
        </w:rPr>
      </w:pPr>
      <w:r w:rsidRPr="00E70A10">
        <w:rPr>
          <w:rFonts w:cs="Arial"/>
        </w:rPr>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575226" w:rsidRPr="00E70A10" w:rsidRDefault="00575226" w:rsidP="00E70A10">
      <w:pPr>
        <w:ind w:firstLine="709"/>
        <w:rPr>
          <w:rFonts w:cs="Arial"/>
        </w:rPr>
      </w:pPr>
      <w:r w:rsidRPr="00E70A10">
        <w:rPr>
          <w:rFonts w:cs="Arial"/>
        </w:rPr>
        <w:t xml:space="preserve">К временным установкам АО относится праздничная иллюминация: световые гирлянды, сетки, контурные обтяжки, </w:t>
      </w:r>
      <w:proofErr w:type="spellStart"/>
      <w:r w:rsidRPr="00E70A10">
        <w:rPr>
          <w:rFonts w:cs="Arial"/>
        </w:rPr>
        <w:t>светографические</w:t>
      </w:r>
      <w:proofErr w:type="spellEnd"/>
      <w:r w:rsidRPr="00E70A10">
        <w:rPr>
          <w:rFonts w:cs="Arial"/>
        </w:rPr>
        <w:t xml:space="preserve"> элементы, панно и объемные композиции из ламп накаливания, разрядных, светодиодов, </w:t>
      </w:r>
      <w:proofErr w:type="spellStart"/>
      <w:r w:rsidRPr="00E70A10">
        <w:rPr>
          <w:rFonts w:cs="Arial"/>
        </w:rPr>
        <w:t>световодов</w:t>
      </w:r>
      <w:proofErr w:type="spellEnd"/>
      <w:r w:rsidRPr="00E70A10">
        <w:rPr>
          <w:rFonts w:cs="Arial"/>
        </w:rPr>
        <w:t>, световые проекции, лазерные рисунки и т.п.</w:t>
      </w:r>
    </w:p>
    <w:p w:rsidR="00575226" w:rsidRPr="00E70A10" w:rsidRDefault="00575226" w:rsidP="00E70A10">
      <w:pPr>
        <w:ind w:firstLine="709"/>
        <w:rPr>
          <w:rFonts w:cs="Arial"/>
        </w:rPr>
      </w:pPr>
      <w:r w:rsidRPr="00E70A10">
        <w:rPr>
          <w:rFonts w:cs="Arial"/>
        </w:rPr>
        <w:lastRenderedPageBreak/>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5226" w:rsidRPr="00E70A10" w:rsidRDefault="001D322F" w:rsidP="00E70A10">
      <w:pPr>
        <w:ind w:firstLine="709"/>
        <w:rPr>
          <w:rFonts w:cs="Arial"/>
        </w:rPr>
      </w:pPr>
      <w:r w:rsidRPr="00E70A10">
        <w:rPr>
          <w:rFonts w:cs="Arial"/>
        </w:rPr>
        <w:t>2.</w:t>
      </w:r>
      <w:r w:rsidR="00934DB0" w:rsidRPr="00E70A10">
        <w:rPr>
          <w:rFonts w:cs="Arial"/>
        </w:rPr>
        <w:t>17</w:t>
      </w:r>
      <w:r w:rsidRPr="00E70A10">
        <w:rPr>
          <w:rFonts w:cs="Arial"/>
        </w:rPr>
        <w:t>.</w:t>
      </w:r>
      <w:r w:rsidR="00575226" w:rsidRPr="00E70A10">
        <w:rPr>
          <w:rFonts w:cs="Arial"/>
        </w:rPr>
        <w:t>5. Световая информация.</w:t>
      </w:r>
    </w:p>
    <w:p w:rsidR="00575226" w:rsidRPr="00E70A10" w:rsidRDefault="00575226" w:rsidP="00E70A10">
      <w:pPr>
        <w:ind w:firstLine="709"/>
        <w:rPr>
          <w:rFonts w:cs="Arial"/>
        </w:rPr>
      </w:pPr>
      <w:r w:rsidRPr="00E70A10">
        <w:rPr>
          <w:rFonts w:cs="Arial"/>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E70A10">
        <w:rPr>
          <w:rFonts w:cs="Arial"/>
        </w:rPr>
        <w:t>светокомпозиционных</w:t>
      </w:r>
      <w:proofErr w:type="spellEnd"/>
      <w:r w:rsidRPr="00E70A10">
        <w:rPr>
          <w:rFonts w:cs="Arial"/>
        </w:rPr>
        <w:t xml:space="preserve"> задач с учетом гармоничности светового ансамбля, не противоречащего действующим правилам дорожного движения.</w:t>
      </w:r>
    </w:p>
    <w:p w:rsidR="00575226" w:rsidRPr="00E70A10" w:rsidRDefault="001D322F" w:rsidP="00E70A10">
      <w:pPr>
        <w:ind w:firstLine="709"/>
        <w:rPr>
          <w:rFonts w:cs="Arial"/>
        </w:rPr>
      </w:pPr>
      <w:r w:rsidRPr="00E70A10">
        <w:rPr>
          <w:rFonts w:cs="Arial"/>
        </w:rPr>
        <w:t>2.</w:t>
      </w:r>
      <w:r w:rsidR="00934DB0" w:rsidRPr="00E70A10">
        <w:rPr>
          <w:rFonts w:cs="Arial"/>
        </w:rPr>
        <w:t>17</w:t>
      </w:r>
      <w:r w:rsidRPr="00E70A10">
        <w:rPr>
          <w:rFonts w:cs="Arial"/>
        </w:rPr>
        <w:t>.</w:t>
      </w:r>
      <w:r w:rsidR="00575226" w:rsidRPr="00E70A10">
        <w:rPr>
          <w:rFonts w:cs="Arial"/>
        </w:rPr>
        <w:t>6. Источники света.</w:t>
      </w:r>
    </w:p>
    <w:p w:rsidR="00575226" w:rsidRPr="00E70A10" w:rsidRDefault="00575226" w:rsidP="00E70A10">
      <w:pPr>
        <w:ind w:firstLine="709"/>
        <w:rPr>
          <w:rFonts w:cs="Arial"/>
        </w:rPr>
      </w:pPr>
      <w:r w:rsidRPr="00E70A10">
        <w:rPr>
          <w:rFonts w:cs="Arial"/>
        </w:rPr>
        <w:t xml:space="preserve">В стационарных установках ФО и АО должны применяться </w:t>
      </w:r>
      <w:proofErr w:type="spellStart"/>
      <w:r w:rsidRPr="00E70A10">
        <w:rPr>
          <w:rFonts w:cs="Arial"/>
        </w:rPr>
        <w:t>энергоэффективные</w:t>
      </w:r>
      <w:proofErr w:type="spellEnd"/>
      <w:r w:rsidRPr="00E70A10">
        <w:rPr>
          <w:rFonts w:cs="Arial"/>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75226" w:rsidRPr="00E70A10" w:rsidRDefault="001D322F" w:rsidP="00E70A10">
      <w:pPr>
        <w:ind w:firstLine="709"/>
        <w:rPr>
          <w:rFonts w:cs="Arial"/>
        </w:rPr>
      </w:pPr>
      <w:r w:rsidRPr="00E70A10">
        <w:rPr>
          <w:rFonts w:cs="Arial"/>
        </w:rPr>
        <w:t>2.</w:t>
      </w:r>
      <w:r w:rsidR="00934DB0" w:rsidRPr="00E70A10">
        <w:rPr>
          <w:rFonts w:cs="Arial"/>
        </w:rPr>
        <w:t>17</w:t>
      </w:r>
      <w:r w:rsidRPr="00E70A10">
        <w:rPr>
          <w:rFonts w:cs="Arial"/>
        </w:rPr>
        <w:t>.</w:t>
      </w:r>
      <w:r w:rsidR="00575226" w:rsidRPr="00E70A10">
        <w:rPr>
          <w:rFonts w:cs="Arial"/>
        </w:rPr>
        <w:t>7. Режимы работы осветительных установок.</w:t>
      </w:r>
    </w:p>
    <w:p w:rsidR="00575226" w:rsidRPr="00E70A10" w:rsidRDefault="00575226" w:rsidP="00E70A10">
      <w:pPr>
        <w:ind w:firstLine="709"/>
        <w:rPr>
          <w:rFonts w:cs="Arial"/>
        </w:rPr>
      </w:pPr>
      <w:r w:rsidRPr="00E70A10">
        <w:rPr>
          <w:rFonts w:cs="Arial"/>
        </w:rPr>
        <w:t>В темное время суток предусматриваются следующие режимы работы осветительных установок:</w:t>
      </w:r>
    </w:p>
    <w:p w:rsidR="00575226" w:rsidRPr="00E70A10" w:rsidRDefault="00575226" w:rsidP="00E70A10">
      <w:pPr>
        <w:ind w:firstLine="709"/>
        <w:rPr>
          <w:rFonts w:cs="Arial"/>
        </w:rPr>
      </w:pPr>
      <w:r w:rsidRPr="00E70A10">
        <w:rPr>
          <w:rFonts w:cs="Arial"/>
        </w:rPr>
        <w:t>- вечерний будничный режим, когда функционируют все стационарные установки ФО, АО и СИ, за исключением систем праздничного освещения;</w:t>
      </w:r>
    </w:p>
    <w:p w:rsidR="00575226" w:rsidRPr="00E70A10" w:rsidRDefault="00575226" w:rsidP="00E70A10">
      <w:pPr>
        <w:ind w:firstLine="709"/>
        <w:rPr>
          <w:rFonts w:cs="Arial"/>
        </w:rPr>
      </w:pPr>
      <w:r w:rsidRPr="00E70A10">
        <w:rPr>
          <w:rFonts w:cs="Arial"/>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75226" w:rsidRPr="00E70A10" w:rsidRDefault="00575226" w:rsidP="00E70A10">
      <w:pPr>
        <w:ind w:firstLine="709"/>
        <w:rPr>
          <w:rFonts w:cs="Arial"/>
        </w:rPr>
      </w:pPr>
      <w:r w:rsidRPr="00E70A10">
        <w:rPr>
          <w:rFonts w:cs="Arial"/>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75226" w:rsidRPr="00E70A10" w:rsidRDefault="00575226" w:rsidP="00E70A10">
      <w:pPr>
        <w:ind w:firstLine="709"/>
        <w:rPr>
          <w:rFonts w:cs="Arial"/>
        </w:rPr>
      </w:pPr>
      <w:r w:rsidRPr="00E70A10">
        <w:rPr>
          <w:rFonts w:cs="Arial"/>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5226" w:rsidRPr="00E70A10" w:rsidRDefault="001D322F" w:rsidP="00E70A10">
      <w:pPr>
        <w:ind w:firstLine="709"/>
        <w:rPr>
          <w:rFonts w:cs="Arial"/>
        </w:rPr>
      </w:pPr>
      <w:r w:rsidRPr="00E70A10">
        <w:rPr>
          <w:rFonts w:cs="Arial"/>
        </w:rPr>
        <w:t>2.</w:t>
      </w:r>
      <w:r w:rsidR="00934DB0" w:rsidRPr="00E70A10">
        <w:rPr>
          <w:rFonts w:cs="Arial"/>
        </w:rPr>
        <w:t>17</w:t>
      </w:r>
      <w:r w:rsidRPr="00E70A10">
        <w:rPr>
          <w:rFonts w:cs="Arial"/>
        </w:rPr>
        <w:t>.</w:t>
      </w:r>
      <w:r w:rsidR="00934DB0" w:rsidRPr="00E70A10">
        <w:rPr>
          <w:rFonts w:cs="Arial"/>
        </w:rPr>
        <w:t>8</w:t>
      </w:r>
      <w:r w:rsidR="00575226" w:rsidRPr="00E70A10">
        <w:rPr>
          <w:rFonts w:cs="Arial"/>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5226" w:rsidRPr="00E70A10" w:rsidRDefault="001D322F" w:rsidP="00E70A10">
      <w:pPr>
        <w:ind w:firstLine="709"/>
        <w:rPr>
          <w:rFonts w:cs="Arial"/>
        </w:rPr>
      </w:pPr>
      <w:r w:rsidRPr="00E70A10">
        <w:rPr>
          <w:rFonts w:cs="Arial"/>
        </w:rPr>
        <w:t>2.</w:t>
      </w:r>
      <w:r w:rsidR="00934DB0" w:rsidRPr="00E70A10">
        <w:rPr>
          <w:rFonts w:cs="Arial"/>
        </w:rPr>
        <w:t>17</w:t>
      </w:r>
      <w:r w:rsidRPr="00E70A10">
        <w:rPr>
          <w:rFonts w:cs="Arial"/>
        </w:rPr>
        <w:t>.</w:t>
      </w:r>
      <w:r w:rsidR="00934DB0" w:rsidRPr="00E70A10">
        <w:rPr>
          <w:rFonts w:cs="Arial"/>
        </w:rPr>
        <w:t>9</w:t>
      </w:r>
      <w:r w:rsidR="00575226" w:rsidRPr="00E70A10">
        <w:rPr>
          <w:rFonts w:cs="Arial"/>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5226" w:rsidRPr="00E70A10" w:rsidRDefault="001D322F" w:rsidP="00E70A10">
      <w:pPr>
        <w:ind w:firstLine="709"/>
        <w:rPr>
          <w:rFonts w:cs="Arial"/>
        </w:rPr>
      </w:pPr>
      <w:r w:rsidRPr="00E70A10">
        <w:rPr>
          <w:rFonts w:cs="Arial"/>
        </w:rPr>
        <w:t>2.</w:t>
      </w:r>
      <w:r w:rsidR="00934DB0" w:rsidRPr="00E70A10">
        <w:rPr>
          <w:rFonts w:cs="Arial"/>
        </w:rPr>
        <w:t>17</w:t>
      </w:r>
      <w:r w:rsidRPr="00E70A10">
        <w:rPr>
          <w:rFonts w:cs="Arial"/>
        </w:rPr>
        <w:t>.</w:t>
      </w:r>
      <w:r w:rsidR="00575226" w:rsidRPr="00E70A10">
        <w:rPr>
          <w:rFonts w:cs="Arial"/>
        </w:rPr>
        <w:t>1</w:t>
      </w:r>
      <w:r w:rsidR="00934DB0" w:rsidRPr="00E70A10">
        <w:rPr>
          <w:rFonts w:cs="Arial"/>
        </w:rPr>
        <w:t>0</w:t>
      </w:r>
      <w:r w:rsidR="00575226" w:rsidRPr="00E70A10">
        <w:rPr>
          <w:rFonts w:cs="Arial"/>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5226" w:rsidRPr="00E70A10" w:rsidRDefault="001D322F" w:rsidP="00E70A10">
      <w:pPr>
        <w:ind w:firstLine="709"/>
        <w:rPr>
          <w:rFonts w:cs="Arial"/>
        </w:rPr>
      </w:pPr>
      <w:r w:rsidRPr="00E70A10">
        <w:rPr>
          <w:rFonts w:cs="Arial"/>
        </w:rPr>
        <w:t>2.</w:t>
      </w:r>
      <w:r w:rsidR="00934DB0" w:rsidRPr="00E70A10">
        <w:rPr>
          <w:rFonts w:cs="Arial"/>
        </w:rPr>
        <w:t>17</w:t>
      </w:r>
      <w:r w:rsidRPr="00E70A10">
        <w:rPr>
          <w:rFonts w:cs="Arial"/>
        </w:rPr>
        <w:t>.</w:t>
      </w:r>
      <w:r w:rsidR="00575226" w:rsidRPr="00E70A10">
        <w:rPr>
          <w:rFonts w:cs="Arial"/>
        </w:rPr>
        <w:t>1</w:t>
      </w:r>
      <w:r w:rsidR="00934DB0" w:rsidRPr="00E70A10">
        <w:rPr>
          <w:rFonts w:cs="Arial"/>
        </w:rPr>
        <w:t>1</w:t>
      </w:r>
      <w:r w:rsidR="00575226" w:rsidRPr="00E70A10">
        <w:rPr>
          <w:rFonts w:cs="Arial"/>
        </w:rPr>
        <w:t>. Все системы уличного, дворового и других видов осветительного оборудования должны поддерживаться в исправном состоянии.</w:t>
      </w:r>
    </w:p>
    <w:p w:rsidR="00575226" w:rsidRPr="00E70A10" w:rsidRDefault="00575226" w:rsidP="00E70A10">
      <w:pPr>
        <w:ind w:firstLine="709"/>
        <w:rPr>
          <w:rFonts w:cs="Arial"/>
        </w:rPr>
      </w:pPr>
      <w:r w:rsidRPr="00E70A10">
        <w:rPr>
          <w:rFonts w:cs="Arial"/>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75226" w:rsidRPr="00E70A10" w:rsidRDefault="001D322F" w:rsidP="00E70A10">
      <w:pPr>
        <w:ind w:firstLine="709"/>
        <w:rPr>
          <w:rFonts w:cs="Arial"/>
        </w:rPr>
      </w:pPr>
      <w:r w:rsidRPr="00E70A10">
        <w:rPr>
          <w:rFonts w:cs="Arial"/>
        </w:rPr>
        <w:t>2.</w:t>
      </w:r>
      <w:r w:rsidR="00934DB0" w:rsidRPr="00E70A10">
        <w:rPr>
          <w:rFonts w:cs="Arial"/>
        </w:rPr>
        <w:t>17</w:t>
      </w:r>
      <w:r w:rsidRPr="00E70A10">
        <w:rPr>
          <w:rFonts w:cs="Arial"/>
        </w:rPr>
        <w:t>.</w:t>
      </w:r>
      <w:r w:rsidR="00575226" w:rsidRPr="00E70A10">
        <w:rPr>
          <w:rFonts w:cs="Arial"/>
        </w:rPr>
        <w:t>1</w:t>
      </w:r>
      <w:r w:rsidR="00934DB0" w:rsidRPr="00E70A10">
        <w:rPr>
          <w:rFonts w:cs="Arial"/>
        </w:rPr>
        <w:t>2</w:t>
      </w:r>
      <w:r w:rsidR="00575226" w:rsidRPr="00E70A10">
        <w:rPr>
          <w:rFonts w:cs="Arial"/>
        </w:rPr>
        <w:t>.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575226" w:rsidRPr="00E70A10" w:rsidRDefault="00575226" w:rsidP="00E70A10">
      <w:pPr>
        <w:ind w:firstLine="709"/>
        <w:rPr>
          <w:rFonts w:cs="Arial"/>
        </w:rPr>
      </w:pPr>
      <w:r w:rsidRPr="00E70A10">
        <w:rPr>
          <w:rFonts w:cs="Arial"/>
        </w:rPr>
        <w:lastRenderedPageBreak/>
        <w:t>Опоры сетей осветительного оборудования</w:t>
      </w:r>
      <w:r w:rsidR="00E70A10" w:rsidRPr="00E70A10">
        <w:rPr>
          <w:rFonts w:cs="Arial"/>
        </w:rPr>
        <w:t xml:space="preserve"> </w:t>
      </w:r>
      <w:r w:rsidRPr="00E70A10">
        <w:rPr>
          <w:rFonts w:cs="Arial"/>
        </w:rPr>
        <w:t>не должны иметь отклонение от вертикали более 5 градусов.</w:t>
      </w:r>
    </w:p>
    <w:p w:rsidR="00575226" w:rsidRPr="00E70A10" w:rsidRDefault="001D322F" w:rsidP="00E70A10">
      <w:pPr>
        <w:ind w:firstLine="709"/>
        <w:rPr>
          <w:rFonts w:cs="Arial"/>
        </w:rPr>
      </w:pPr>
      <w:r w:rsidRPr="00E70A10">
        <w:rPr>
          <w:rFonts w:cs="Arial"/>
        </w:rPr>
        <w:t>2.</w:t>
      </w:r>
      <w:r w:rsidR="00934DB0" w:rsidRPr="00E70A10">
        <w:rPr>
          <w:rFonts w:cs="Arial"/>
        </w:rPr>
        <w:t>17</w:t>
      </w:r>
      <w:r w:rsidRPr="00E70A10">
        <w:rPr>
          <w:rFonts w:cs="Arial"/>
        </w:rPr>
        <w:t>.</w:t>
      </w:r>
      <w:r w:rsidR="00575226" w:rsidRPr="00E70A10">
        <w:rPr>
          <w:rFonts w:cs="Arial"/>
        </w:rPr>
        <w:t>1</w:t>
      </w:r>
      <w:r w:rsidR="00934DB0" w:rsidRPr="00E70A10">
        <w:rPr>
          <w:rFonts w:cs="Arial"/>
        </w:rPr>
        <w:t>3</w:t>
      </w:r>
      <w:r w:rsidR="00575226" w:rsidRPr="00E70A10">
        <w:rPr>
          <w:rFonts w:cs="Arial"/>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5226" w:rsidRPr="00E70A10" w:rsidRDefault="001D322F" w:rsidP="00E70A10">
      <w:pPr>
        <w:ind w:firstLine="709"/>
        <w:rPr>
          <w:rFonts w:cs="Arial"/>
        </w:rPr>
      </w:pPr>
      <w:r w:rsidRPr="00E70A10">
        <w:rPr>
          <w:rFonts w:cs="Arial"/>
        </w:rPr>
        <w:t>2.</w:t>
      </w:r>
      <w:r w:rsidR="00934DB0" w:rsidRPr="00E70A10">
        <w:rPr>
          <w:rFonts w:cs="Arial"/>
        </w:rPr>
        <w:t>17</w:t>
      </w:r>
      <w:r w:rsidRPr="00E70A10">
        <w:rPr>
          <w:rFonts w:cs="Arial"/>
        </w:rPr>
        <w:t>.</w:t>
      </w:r>
      <w:r w:rsidR="00934DB0" w:rsidRPr="00E70A10">
        <w:rPr>
          <w:rFonts w:cs="Arial"/>
        </w:rPr>
        <w:t>14</w:t>
      </w:r>
      <w:r w:rsidR="00575226" w:rsidRPr="00E70A10">
        <w:rPr>
          <w:rFonts w:cs="Arial"/>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5226" w:rsidRPr="00E70A10" w:rsidRDefault="001D322F" w:rsidP="00E70A10">
      <w:pPr>
        <w:ind w:firstLine="709"/>
        <w:rPr>
          <w:rFonts w:cs="Arial"/>
        </w:rPr>
      </w:pPr>
      <w:r w:rsidRPr="00E70A10">
        <w:rPr>
          <w:rFonts w:cs="Arial"/>
        </w:rPr>
        <w:t>2.</w:t>
      </w:r>
      <w:r w:rsidR="00934DB0" w:rsidRPr="00E70A10">
        <w:rPr>
          <w:rFonts w:cs="Arial"/>
        </w:rPr>
        <w:t>17</w:t>
      </w:r>
      <w:r w:rsidRPr="00E70A10">
        <w:rPr>
          <w:rFonts w:cs="Arial"/>
        </w:rPr>
        <w:t>.</w:t>
      </w:r>
      <w:r w:rsidR="00575226" w:rsidRPr="00E70A10">
        <w:rPr>
          <w:rFonts w:cs="Arial"/>
        </w:rPr>
        <w:t>1</w:t>
      </w:r>
      <w:r w:rsidR="00934DB0" w:rsidRPr="00E70A10">
        <w:rPr>
          <w:rFonts w:cs="Arial"/>
        </w:rPr>
        <w:t>5</w:t>
      </w:r>
      <w:r w:rsidR="00575226" w:rsidRPr="00E70A10">
        <w:rPr>
          <w:rFonts w:cs="Arial"/>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75226" w:rsidRPr="00E70A10" w:rsidRDefault="001D322F" w:rsidP="00E70A10">
      <w:pPr>
        <w:ind w:firstLine="709"/>
        <w:rPr>
          <w:rFonts w:cs="Arial"/>
        </w:rPr>
      </w:pPr>
      <w:r w:rsidRPr="00E70A10">
        <w:rPr>
          <w:rFonts w:cs="Arial"/>
        </w:rPr>
        <w:t>2.</w:t>
      </w:r>
      <w:r w:rsidR="00934DB0" w:rsidRPr="00E70A10">
        <w:rPr>
          <w:rFonts w:cs="Arial"/>
        </w:rPr>
        <w:t>17</w:t>
      </w:r>
      <w:r w:rsidRPr="00E70A10">
        <w:rPr>
          <w:rFonts w:cs="Arial"/>
        </w:rPr>
        <w:t>.</w:t>
      </w:r>
      <w:r w:rsidR="00575226" w:rsidRPr="00E70A10">
        <w:rPr>
          <w:rFonts w:cs="Arial"/>
        </w:rPr>
        <w:t>1</w:t>
      </w:r>
      <w:r w:rsidR="00934DB0" w:rsidRPr="00E70A10">
        <w:rPr>
          <w:rFonts w:cs="Arial"/>
        </w:rPr>
        <w:t>6</w:t>
      </w:r>
      <w:r w:rsidR="00575226" w:rsidRPr="00E70A10">
        <w:rPr>
          <w:rFonts w:cs="Arial"/>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5226" w:rsidRPr="00E70A10" w:rsidRDefault="00575226" w:rsidP="00E70A10">
      <w:pPr>
        <w:ind w:firstLine="709"/>
        <w:rPr>
          <w:rFonts w:cs="Arial"/>
        </w:rPr>
      </w:pPr>
      <w:r w:rsidRPr="00E70A10">
        <w:rPr>
          <w:rFonts w:cs="Arial"/>
        </w:rPr>
        <w:t>2.1</w:t>
      </w:r>
      <w:r w:rsidR="00934DB0" w:rsidRPr="00E70A10">
        <w:rPr>
          <w:rFonts w:cs="Arial"/>
        </w:rPr>
        <w:t>8</w:t>
      </w:r>
      <w:r w:rsidRPr="00E70A10">
        <w:rPr>
          <w:rFonts w:cs="Arial"/>
        </w:rPr>
        <w:t>. Средства размещения информации и рекламные конструкции.</w:t>
      </w:r>
    </w:p>
    <w:p w:rsidR="00575226" w:rsidRPr="00E70A10" w:rsidRDefault="001D322F" w:rsidP="00E70A10">
      <w:pPr>
        <w:ind w:firstLine="709"/>
        <w:rPr>
          <w:rFonts w:cs="Arial"/>
        </w:rPr>
      </w:pPr>
      <w:r w:rsidRPr="00E70A10">
        <w:rPr>
          <w:rFonts w:cs="Arial"/>
        </w:rPr>
        <w:t>2.</w:t>
      </w:r>
      <w:r w:rsidR="00934DB0" w:rsidRPr="00E70A10">
        <w:rPr>
          <w:rFonts w:cs="Arial"/>
        </w:rPr>
        <w:t>18</w:t>
      </w:r>
      <w:r w:rsidRPr="00E70A10">
        <w:rPr>
          <w:rFonts w:cs="Arial"/>
        </w:rPr>
        <w:t>.</w:t>
      </w:r>
      <w:r w:rsidR="00575226" w:rsidRPr="00E70A10">
        <w:rPr>
          <w:rFonts w:cs="Arial"/>
        </w:rPr>
        <w:t>1. Средства размещения информации</w:t>
      </w:r>
      <w:r w:rsidR="00E70A10" w:rsidRPr="00E70A10">
        <w:rPr>
          <w:rFonts w:cs="Arial"/>
        </w:rPr>
        <w:t xml:space="preserve"> </w:t>
      </w:r>
      <w:r w:rsidR="00575226" w:rsidRPr="00E70A10">
        <w:rPr>
          <w:rFonts w:cs="Arial"/>
        </w:rPr>
        <w:t>и рекламные конструкции на территории муниципального образования размещаются в соответствии с законодательством о рекламе.</w:t>
      </w:r>
    </w:p>
    <w:p w:rsidR="00575226" w:rsidRPr="00E70A10" w:rsidRDefault="001D322F" w:rsidP="00E70A10">
      <w:pPr>
        <w:ind w:firstLine="709"/>
        <w:rPr>
          <w:rFonts w:cs="Arial"/>
        </w:rPr>
      </w:pPr>
      <w:r w:rsidRPr="00E70A10">
        <w:rPr>
          <w:rFonts w:cs="Arial"/>
        </w:rPr>
        <w:t>2.</w:t>
      </w:r>
      <w:r w:rsidR="00934DB0" w:rsidRPr="00E70A10">
        <w:rPr>
          <w:rFonts w:cs="Arial"/>
        </w:rPr>
        <w:t>18</w:t>
      </w:r>
      <w:r w:rsidRPr="00E70A10">
        <w:rPr>
          <w:rFonts w:cs="Arial"/>
        </w:rPr>
        <w:t>.</w:t>
      </w:r>
      <w:r w:rsidR="00575226" w:rsidRPr="00E70A10">
        <w:rPr>
          <w:rFonts w:cs="Arial"/>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75226" w:rsidRPr="00E70A10" w:rsidRDefault="001D322F" w:rsidP="00E70A10">
      <w:pPr>
        <w:ind w:firstLine="709"/>
        <w:rPr>
          <w:rFonts w:cs="Arial"/>
        </w:rPr>
      </w:pPr>
      <w:r w:rsidRPr="00E70A10">
        <w:rPr>
          <w:rFonts w:cs="Arial"/>
        </w:rPr>
        <w:t>2.</w:t>
      </w:r>
      <w:r w:rsidR="00934DB0" w:rsidRPr="00E70A10">
        <w:rPr>
          <w:rFonts w:cs="Arial"/>
        </w:rPr>
        <w:t>18</w:t>
      </w:r>
      <w:r w:rsidRPr="00E70A10">
        <w:rPr>
          <w:rFonts w:cs="Arial"/>
        </w:rPr>
        <w:t>.</w:t>
      </w:r>
      <w:r w:rsidR="00575226" w:rsidRPr="00E70A10">
        <w:rPr>
          <w:rFonts w:cs="Arial"/>
        </w:rPr>
        <w:t>3. Правообладатель средства размещения информации, рекламной конструкции обязан содержать их в чистоте,</w:t>
      </w:r>
      <w:r w:rsidR="00E70A10" w:rsidRPr="00E70A10">
        <w:rPr>
          <w:rFonts w:cs="Arial"/>
        </w:rPr>
        <w:t xml:space="preserve"> </w:t>
      </w:r>
      <w:r w:rsidR="00575226" w:rsidRPr="00E70A10">
        <w:rPr>
          <w:rFonts w:cs="Arial"/>
        </w:rPr>
        <w:t>элементы конструкций окрашивать раз в квартал, устранять загрязнения прилегающей территории, возникшие при их эксплуатации.</w:t>
      </w:r>
    </w:p>
    <w:p w:rsidR="00575226" w:rsidRPr="00E70A10" w:rsidRDefault="00575226" w:rsidP="00E70A10">
      <w:pPr>
        <w:ind w:firstLine="709"/>
        <w:rPr>
          <w:rFonts w:cs="Arial"/>
        </w:rPr>
      </w:pPr>
      <w:r w:rsidRPr="00E70A10">
        <w:rPr>
          <w:rFonts w:cs="Arial"/>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E70A10" w:rsidRDefault="001D322F" w:rsidP="00E70A10">
      <w:pPr>
        <w:ind w:firstLine="709"/>
        <w:rPr>
          <w:rFonts w:cs="Arial"/>
        </w:rPr>
      </w:pPr>
      <w:r w:rsidRPr="00E70A10">
        <w:rPr>
          <w:rFonts w:cs="Arial"/>
        </w:rPr>
        <w:t>2.</w:t>
      </w:r>
      <w:r w:rsidR="00934DB0" w:rsidRPr="00E70A10">
        <w:rPr>
          <w:rFonts w:cs="Arial"/>
        </w:rPr>
        <w:t>18</w:t>
      </w:r>
      <w:r w:rsidRPr="00E70A10">
        <w:rPr>
          <w:rFonts w:cs="Arial"/>
        </w:rPr>
        <w:t>.</w:t>
      </w:r>
      <w:r w:rsidR="00575226" w:rsidRPr="00E70A10">
        <w:rPr>
          <w:rFonts w:cs="Arial"/>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E70A10" w:rsidRDefault="001D322F" w:rsidP="00E70A10">
      <w:pPr>
        <w:ind w:firstLine="709"/>
        <w:rPr>
          <w:rFonts w:cs="Arial"/>
        </w:rPr>
      </w:pPr>
      <w:r w:rsidRPr="00E70A10">
        <w:rPr>
          <w:rFonts w:cs="Arial"/>
        </w:rPr>
        <w:t>2.</w:t>
      </w:r>
      <w:r w:rsidR="00934DB0" w:rsidRPr="00E70A10">
        <w:rPr>
          <w:rFonts w:cs="Arial"/>
        </w:rPr>
        <w:t>18</w:t>
      </w:r>
      <w:r w:rsidRPr="00E70A10">
        <w:rPr>
          <w:rFonts w:cs="Arial"/>
        </w:rPr>
        <w:t>.</w:t>
      </w:r>
      <w:r w:rsidR="00575226" w:rsidRPr="00E70A10">
        <w:rPr>
          <w:rFonts w:cs="Arial"/>
        </w:rPr>
        <w:t>5.</w:t>
      </w:r>
      <w:r w:rsidR="00E70A10" w:rsidRPr="00E70A10">
        <w:rPr>
          <w:rFonts w:cs="Arial"/>
        </w:rPr>
        <w:t xml:space="preserve"> </w:t>
      </w:r>
      <w:r w:rsidR="00575226" w:rsidRPr="00E70A10">
        <w:rPr>
          <w:rFonts w:cs="Arial"/>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75226" w:rsidRPr="00E70A10" w:rsidRDefault="00575226" w:rsidP="00E70A10">
      <w:pPr>
        <w:ind w:firstLine="709"/>
        <w:rPr>
          <w:rFonts w:cs="Arial"/>
        </w:rPr>
      </w:pPr>
      <w:r w:rsidRPr="00E70A10">
        <w:rPr>
          <w:rFonts w:cs="Arial"/>
        </w:rPr>
        <w:t xml:space="preserve">Элементы освещения средств размещения информации, рекламных конструкций должны содержаться в исправном состоянии. Ремонт неисправных </w:t>
      </w:r>
      <w:r w:rsidRPr="00E70A10">
        <w:rPr>
          <w:rFonts w:cs="Arial"/>
        </w:rPr>
        <w:lastRenderedPageBreak/>
        <w:t>светильников и иных элементов освещения производится в течение 3 дней с момента их выявления.</w:t>
      </w:r>
    </w:p>
    <w:p w:rsidR="00575226" w:rsidRPr="00E70A10" w:rsidRDefault="00575226" w:rsidP="00E70A10">
      <w:pPr>
        <w:ind w:firstLine="709"/>
        <w:rPr>
          <w:rFonts w:cs="Arial"/>
        </w:rPr>
      </w:pPr>
      <w:r w:rsidRPr="00E70A10">
        <w:rPr>
          <w:rFonts w:cs="Arial"/>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575226" w:rsidRPr="00E70A10" w:rsidRDefault="001D322F" w:rsidP="00E70A10">
      <w:pPr>
        <w:ind w:firstLine="709"/>
        <w:rPr>
          <w:rFonts w:cs="Arial"/>
        </w:rPr>
      </w:pPr>
      <w:r w:rsidRPr="00E70A10">
        <w:rPr>
          <w:rFonts w:cs="Arial"/>
        </w:rPr>
        <w:t>2.</w:t>
      </w:r>
      <w:r w:rsidR="00934DB0" w:rsidRPr="00E70A10">
        <w:rPr>
          <w:rFonts w:cs="Arial"/>
        </w:rPr>
        <w:t>18</w:t>
      </w:r>
      <w:r w:rsidRPr="00E70A10">
        <w:rPr>
          <w:rFonts w:cs="Arial"/>
        </w:rPr>
        <w:t>.</w:t>
      </w:r>
      <w:r w:rsidR="00575226" w:rsidRPr="00E70A10">
        <w:rPr>
          <w:rFonts w:cs="Arial"/>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E70A10" w:rsidRDefault="00934DB0" w:rsidP="00E70A10">
      <w:pPr>
        <w:ind w:firstLine="709"/>
        <w:rPr>
          <w:rFonts w:cs="Arial"/>
        </w:rPr>
      </w:pPr>
      <w:r w:rsidRPr="00E70A10">
        <w:rPr>
          <w:rFonts w:cs="Arial"/>
        </w:rPr>
        <w:t>2.19</w:t>
      </w:r>
      <w:r w:rsidR="00575226" w:rsidRPr="00E70A10">
        <w:rPr>
          <w:rFonts w:cs="Arial"/>
        </w:rPr>
        <w:t xml:space="preserve">. Некапитальные нестационарные сооружения (нестационарные торговые объекты). </w:t>
      </w:r>
    </w:p>
    <w:p w:rsidR="00575226" w:rsidRPr="00E70A10" w:rsidRDefault="001D322F" w:rsidP="00E70A10">
      <w:pPr>
        <w:ind w:firstLine="709"/>
        <w:rPr>
          <w:rFonts w:cs="Arial"/>
        </w:rPr>
      </w:pPr>
      <w:r w:rsidRPr="00E70A10">
        <w:rPr>
          <w:rFonts w:cs="Arial"/>
        </w:rPr>
        <w:t>2.</w:t>
      </w:r>
      <w:r w:rsidR="00934DB0" w:rsidRPr="00E70A10">
        <w:rPr>
          <w:rFonts w:cs="Arial"/>
        </w:rPr>
        <w:t>19</w:t>
      </w:r>
      <w:r w:rsidRPr="00E70A10">
        <w:rPr>
          <w:rFonts w:cs="Arial"/>
        </w:rPr>
        <w:t>.</w:t>
      </w:r>
      <w:r w:rsidR="00575226" w:rsidRPr="00E70A10">
        <w:rPr>
          <w:rFonts w:cs="Arial"/>
        </w:rPr>
        <w:t xml:space="preserve">1. Размещение нестационарных торговых объектов на территории </w:t>
      </w:r>
      <w:r w:rsidR="00DE71C7" w:rsidRPr="00E70A10">
        <w:rPr>
          <w:rFonts w:cs="Arial"/>
        </w:rPr>
        <w:t>Воробьевского сельского поселения</w:t>
      </w:r>
      <w:r w:rsidR="00575226" w:rsidRPr="00E70A10">
        <w:rPr>
          <w:rFonts w:cs="Arial"/>
        </w:rPr>
        <w:t xml:space="preserve"> осуществляется в предоставленных для этих целей местах в соответствии с законодательством.</w:t>
      </w:r>
    </w:p>
    <w:p w:rsidR="00575226" w:rsidRPr="00E70A10" w:rsidRDefault="001D322F" w:rsidP="00E70A10">
      <w:pPr>
        <w:ind w:firstLine="709"/>
        <w:rPr>
          <w:rFonts w:cs="Arial"/>
        </w:rPr>
      </w:pPr>
      <w:r w:rsidRPr="00E70A10">
        <w:rPr>
          <w:rFonts w:cs="Arial"/>
        </w:rPr>
        <w:t>2.</w:t>
      </w:r>
      <w:r w:rsidR="00934DB0" w:rsidRPr="00E70A10">
        <w:rPr>
          <w:rFonts w:cs="Arial"/>
        </w:rPr>
        <w:t>19</w:t>
      </w:r>
      <w:r w:rsidRPr="00E70A10">
        <w:rPr>
          <w:rFonts w:cs="Arial"/>
        </w:rPr>
        <w:t>.</w:t>
      </w:r>
      <w:r w:rsidR="00575226" w:rsidRPr="00E70A10">
        <w:rPr>
          <w:rFonts w:cs="Arial"/>
        </w:rPr>
        <w:t xml:space="preserve">2. </w:t>
      </w:r>
      <w:proofErr w:type="gramStart"/>
      <w:r w:rsidR="00575226" w:rsidRPr="00E70A10">
        <w:rPr>
          <w:rFonts w:cs="Arial"/>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w:t>
      </w:r>
      <w:r w:rsidR="00021745">
        <w:rPr>
          <w:rFonts w:cs="Arial"/>
        </w:rPr>
        <w:t xml:space="preserve"> </w:t>
      </w:r>
      <w:r w:rsidR="00575226" w:rsidRPr="00E70A10">
        <w:rPr>
          <w:rFonts w:cs="Arial"/>
        </w:rPr>
        <w:t xml:space="preserve"> на вещных или иных правах, территорий, непосредственно прилегающих к стационарным пре</w:t>
      </w:r>
      <w:r w:rsidR="00EB533C" w:rsidRPr="00E70A10">
        <w:rPr>
          <w:rFonts w:cs="Arial"/>
        </w:rPr>
        <w:t>дприятиям общественного питания</w:t>
      </w:r>
      <w:r w:rsidR="00575226" w:rsidRPr="00E70A10">
        <w:rPr>
          <w:rFonts w:cs="Arial"/>
        </w:rPr>
        <w:t xml:space="preserve">) определяются схемой размещения нестационарных торговых объектов, утверждаемой нормативным </w:t>
      </w:r>
      <w:r w:rsidR="00CA39B5">
        <w:rPr>
          <w:rFonts w:cs="Arial"/>
        </w:rPr>
        <w:t xml:space="preserve"> </w:t>
      </w:r>
      <w:r w:rsidR="00575226" w:rsidRPr="00E70A10">
        <w:rPr>
          <w:rFonts w:cs="Arial"/>
        </w:rPr>
        <w:t>правовым актом органа</w:t>
      </w:r>
      <w:proofErr w:type="gramEnd"/>
      <w:r w:rsidR="00575226" w:rsidRPr="00E70A10">
        <w:rPr>
          <w:rFonts w:cs="Arial"/>
        </w:rPr>
        <w:t xml:space="preserve"> местного самоуправления.</w:t>
      </w:r>
    </w:p>
    <w:p w:rsidR="00575226" w:rsidRPr="00E70A10" w:rsidRDefault="001D322F" w:rsidP="00E70A10">
      <w:pPr>
        <w:ind w:firstLine="709"/>
        <w:rPr>
          <w:rFonts w:cs="Arial"/>
        </w:rPr>
      </w:pPr>
      <w:r w:rsidRPr="00E70A10">
        <w:rPr>
          <w:rFonts w:cs="Arial"/>
        </w:rPr>
        <w:t>2.</w:t>
      </w:r>
      <w:r w:rsidR="00934DB0" w:rsidRPr="00E70A10">
        <w:rPr>
          <w:rFonts w:cs="Arial"/>
        </w:rPr>
        <w:t>19</w:t>
      </w:r>
      <w:r w:rsidRPr="00E70A10">
        <w:rPr>
          <w:rFonts w:cs="Arial"/>
        </w:rPr>
        <w:t>.</w:t>
      </w:r>
      <w:r w:rsidR="00575226" w:rsidRPr="00E70A10">
        <w:rPr>
          <w:rFonts w:cs="Arial"/>
        </w:rPr>
        <w:t>3. Требования к размещению нестационарных торговых объектов (далее - нестационарные объекты) на территории</w:t>
      </w:r>
      <w:r w:rsidR="00E70A10" w:rsidRPr="00E70A10">
        <w:rPr>
          <w:rFonts w:cs="Arial"/>
        </w:rPr>
        <w:t xml:space="preserve"> </w:t>
      </w:r>
      <w:r w:rsidR="00442240" w:rsidRPr="00E70A10">
        <w:rPr>
          <w:rFonts w:cs="Arial"/>
        </w:rPr>
        <w:t>Солонецкого</w:t>
      </w:r>
      <w:r w:rsidR="00DE71C7" w:rsidRPr="00E70A10">
        <w:rPr>
          <w:rFonts w:cs="Arial"/>
        </w:rPr>
        <w:t xml:space="preserve"> сельского поселения</w:t>
      </w:r>
      <w:r w:rsidR="00575226" w:rsidRPr="00E70A10">
        <w:rPr>
          <w:rFonts w:cs="Arial"/>
        </w:rPr>
        <w:t xml:space="preserve"> (за исключением кафе летнего типа на территории общего пользования</w:t>
      </w:r>
      <w:r w:rsidR="00DE71C7" w:rsidRPr="00E70A10">
        <w:rPr>
          <w:rFonts w:cs="Arial"/>
        </w:rPr>
        <w:t>)</w:t>
      </w:r>
      <w:r w:rsidR="00575226" w:rsidRPr="00E70A10">
        <w:rPr>
          <w:rFonts w:cs="Arial"/>
        </w:rPr>
        <w:t>, непосредственно прилегающей к стационарным предприятиям общественного питания</w:t>
      </w:r>
      <w:r w:rsidR="00B630D2" w:rsidRPr="00E70A10">
        <w:rPr>
          <w:rFonts w:cs="Arial"/>
        </w:rPr>
        <w:t>:</w:t>
      </w:r>
    </w:p>
    <w:p w:rsidR="00575226" w:rsidRPr="00E70A10" w:rsidRDefault="001D322F" w:rsidP="00E70A10">
      <w:pPr>
        <w:ind w:firstLine="709"/>
        <w:rPr>
          <w:rFonts w:cs="Arial"/>
        </w:rPr>
      </w:pPr>
      <w:r w:rsidRPr="00E70A10">
        <w:rPr>
          <w:rFonts w:cs="Arial"/>
        </w:rPr>
        <w:t>2.</w:t>
      </w:r>
      <w:r w:rsidR="00934DB0" w:rsidRPr="00E70A10">
        <w:rPr>
          <w:rFonts w:cs="Arial"/>
        </w:rPr>
        <w:t>19</w:t>
      </w:r>
      <w:r w:rsidRPr="00E70A10">
        <w:rPr>
          <w:rFonts w:cs="Arial"/>
        </w:rPr>
        <w:t>.</w:t>
      </w:r>
      <w:r w:rsidR="00575226" w:rsidRPr="00E70A10">
        <w:rPr>
          <w:rFonts w:cs="Arial"/>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575226" w:rsidRPr="00E70A10" w:rsidRDefault="00575226" w:rsidP="00E70A10">
      <w:pPr>
        <w:ind w:firstLine="709"/>
        <w:rPr>
          <w:rFonts w:cs="Arial"/>
        </w:rPr>
      </w:pPr>
      <w:r w:rsidRPr="00E70A10">
        <w:rPr>
          <w:rFonts w:cs="Arial"/>
        </w:rPr>
        <w:t>- сохранение архитектурного, исторического и эстетического облика муниципального образования;</w:t>
      </w:r>
    </w:p>
    <w:p w:rsidR="00575226" w:rsidRPr="00E70A10" w:rsidRDefault="00575226" w:rsidP="00E70A10">
      <w:pPr>
        <w:ind w:firstLine="709"/>
        <w:rPr>
          <w:rFonts w:cs="Arial"/>
        </w:rPr>
      </w:pPr>
      <w:r w:rsidRPr="00E70A10">
        <w:rPr>
          <w:rFonts w:cs="Arial"/>
        </w:rPr>
        <w:t>- возможность подключения объекта к сетям инженерно-технического обеспечения (при необходимости);</w:t>
      </w:r>
    </w:p>
    <w:p w:rsidR="00575226" w:rsidRPr="00E70A10" w:rsidRDefault="00575226" w:rsidP="00E70A10">
      <w:pPr>
        <w:ind w:firstLine="709"/>
        <w:rPr>
          <w:rFonts w:cs="Arial"/>
        </w:rPr>
      </w:pPr>
      <w:r w:rsidRPr="00E70A10">
        <w:rPr>
          <w:rFonts w:cs="Arial"/>
        </w:rPr>
        <w:t>- удобный подъезд автотранспорта, не создающий помех для прохода пешеходов, возможность беспрепятственного подвоза товара;</w:t>
      </w:r>
    </w:p>
    <w:p w:rsidR="00575226" w:rsidRPr="00E70A10" w:rsidRDefault="00575226" w:rsidP="00E70A10">
      <w:pPr>
        <w:ind w:firstLine="709"/>
        <w:rPr>
          <w:rFonts w:cs="Arial"/>
        </w:rPr>
      </w:pPr>
      <w:r w:rsidRPr="00E70A10">
        <w:rPr>
          <w:rFonts w:cs="Arial"/>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75226" w:rsidRPr="00E70A10" w:rsidRDefault="00575226" w:rsidP="00E70A10">
      <w:pPr>
        <w:ind w:firstLine="709"/>
        <w:rPr>
          <w:rFonts w:cs="Arial"/>
        </w:rPr>
      </w:pPr>
      <w:r w:rsidRPr="00E70A10">
        <w:rPr>
          <w:rFonts w:cs="Arial"/>
        </w:rPr>
        <w:lastRenderedPageBreak/>
        <w:t>- беспрепятственный доступ покупателей к местам торговли;</w:t>
      </w:r>
    </w:p>
    <w:p w:rsidR="00575226" w:rsidRPr="00E70A10" w:rsidRDefault="00575226" w:rsidP="00E70A10">
      <w:pPr>
        <w:ind w:firstLine="709"/>
        <w:rPr>
          <w:rFonts w:cs="Arial"/>
        </w:rPr>
      </w:pPr>
      <w:r w:rsidRPr="00E70A10">
        <w:rPr>
          <w:rFonts w:cs="Arial"/>
        </w:rPr>
        <w:t>- нормативную ширину тротуаров и проездов в местах размещения;</w:t>
      </w:r>
    </w:p>
    <w:p w:rsidR="00575226" w:rsidRPr="00E70A10" w:rsidRDefault="00575226" w:rsidP="00E70A10">
      <w:pPr>
        <w:ind w:firstLine="709"/>
        <w:rPr>
          <w:rFonts w:cs="Arial"/>
        </w:rPr>
      </w:pPr>
      <w:r w:rsidRPr="00E70A10">
        <w:rPr>
          <w:rFonts w:cs="Arial"/>
        </w:rPr>
        <w:t>- безопасность покупателей и продавцов;</w:t>
      </w:r>
    </w:p>
    <w:p w:rsidR="00575226" w:rsidRPr="00E70A10" w:rsidRDefault="00575226" w:rsidP="00E70A10">
      <w:pPr>
        <w:ind w:firstLine="709"/>
        <w:rPr>
          <w:rFonts w:cs="Arial"/>
        </w:rPr>
      </w:pPr>
      <w:r w:rsidRPr="00E70A10">
        <w:rPr>
          <w:rFonts w:cs="Arial"/>
        </w:rPr>
        <w:t>- соблюдение требований в области обращения с твердыми бытовыми отходами на территории города.</w:t>
      </w:r>
    </w:p>
    <w:p w:rsidR="00575226" w:rsidRPr="00E70A10" w:rsidRDefault="001D322F" w:rsidP="00E70A10">
      <w:pPr>
        <w:ind w:firstLine="709"/>
        <w:rPr>
          <w:rFonts w:cs="Arial"/>
        </w:rPr>
      </w:pPr>
      <w:r w:rsidRPr="00E70A10">
        <w:rPr>
          <w:rFonts w:cs="Arial"/>
        </w:rPr>
        <w:t>2.</w:t>
      </w:r>
      <w:r w:rsidR="00934DB0" w:rsidRPr="00E70A10">
        <w:rPr>
          <w:rFonts w:cs="Arial"/>
        </w:rPr>
        <w:t>19</w:t>
      </w:r>
      <w:r w:rsidRPr="00E70A10">
        <w:rPr>
          <w:rFonts w:cs="Arial"/>
        </w:rPr>
        <w:t>.</w:t>
      </w:r>
      <w:r w:rsidR="00575226" w:rsidRPr="00E70A10">
        <w:rPr>
          <w:rFonts w:cs="Arial"/>
        </w:rPr>
        <w:t>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575226" w:rsidRPr="00E70A10" w:rsidRDefault="00575226" w:rsidP="00E70A10">
      <w:pPr>
        <w:ind w:firstLine="709"/>
        <w:rPr>
          <w:rFonts w:cs="Arial"/>
        </w:rPr>
      </w:pPr>
      <w:r w:rsidRPr="00E70A10">
        <w:rPr>
          <w:rFonts w:cs="Arial"/>
        </w:rPr>
        <w:t>Не допускается размещение нестационарных объектов (за исключением передвижных нестационарных объектов):</w:t>
      </w:r>
    </w:p>
    <w:p w:rsidR="00575226" w:rsidRPr="00E70A10" w:rsidRDefault="00575226" w:rsidP="00E70A10">
      <w:pPr>
        <w:ind w:firstLine="709"/>
        <w:rPr>
          <w:rFonts w:cs="Arial"/>
        </w:rPr>
      </w:pPr>
      <w:r w:rsidRPr="00E70A10">
        <w:rPr>
          <w:rFonts w:cs="Arial"/>
        </w:rPr>
        <w:t>- на расстоянии менее 15 метров от территорий школ, детских садов, зданий и помещений органов самоуправления, культовых сооружений;</w:t>
      </w:r>
    </w:p>
    <w:p w:rsidR="00575226" w:rsidRPr="00E70A10" w:rsidRDefault="00575226" w:rsidP="00E70A10">
      <w:pPr>
        <w:ind w:firstLine="709"/>
        <w:rPr>
          <w:rFonts w:cs="Arial"/>
        </w:rPr>
      </w:pPr>
      <w:r w:rsidRPr="00E70A10">
        <w:rPr>
          <w:rFonts w:cs="Arial"/>
        </w:rPr>
        <w:t>- на территориях транспортных стоянок;</w:t>
      </w:r>
    </w:p>
    <w:p w:rsidR="00575226" w:rsidRPr="00E70A10" w:rsidRDefault="00575226" w:rsidP="00E70A10">
      <w:pPr>
        <w:ind w:firstLine="709"/>
        <w:rPr>
          <w:rFonts w:cs="Arial"/>
        </w:rPr>
      </w:pPr>
      <w:r w:rsidRPr="00E70A10">
        <w:rPr>
          <w:rFonts w:cs="Arial"/>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75226" w:rsidRPr="00E70A10" w:rsidRDefault="00575226" w:rsidP="00E70A10">
      <w:pPr>
        <w:ind w:firstLine="709"/>
        <w:rPr>
          <w:rFonts w:cs="Arial"/>
        </w:rPr>
      </w:pPr>
      <w:r w:rsidRPr="00E70A10">
        <w:rPr>
          <w:rFonts w:cs="Arial"/>
        </w:rPr>
        <w:t xml:space="preserve">- в охранной зоне сетей инженерно-технического обеспечения, на расстоянии </w:t>
      </w:r>
      <w:proofErr w:type="gramStart"/>
      <w:r w:rsidRPr="00E70A10">
        <w:rPr>
          <w:rFonts w:cs="Arial"/>
        </w:rPr>
        <w:t>менее нормативного</w:t>
      </w:r>
      <w:proofErr w:type="gramEnd"/>
      <w:r w:rsidRPr="00E70A10">
        <w:rPr>
          <w:rFonts w:cs="Arial"/>
        </w:rPr>
        <w:t xml:space="preserve"> от сетей инженерно-технического обеспечения без согласования с владельцами данных сетей;</w:t>
      </w:r>
    </w:p>
    <w:p w:rsidR="00575226" w:rsidRPr="00E70A10" w:rsidRDefault="00575226" w:rsidP="00E70A10">
      <w:pPr>
        <w:ind w:firstLine="709"/>
        <w:rPr>
          <w:rFonts w:cs="Arial"/>
        </w:rPr>
      </w:pPr>
      <w:r w:rsidRPr="00E70A10">
        <w:rPr>
          <w:rFonts w:cs="Arial"/>
        </w:rPr>
        <w:t>- на территории пляжей.</w:t>
      </w:r>
    </w:p>
    <w:p w:rsidR="00575226" w:rsidRPr="00E70A10" w:rsidRDefault="001D322F" w:rsidP="00E70A10">
      <w:pPr>
        <w:ind w:firstLine="709"/>
        <w:rPr>
          <w:rFonts w:cs="Arial"/>
        </w:rPr>
      </w:pPr>
      <w:r w:rsidRPr="00E70A10">
        <w:rPr>
          <w:rFonts w:cs="Arial"/>
        </w:rPr>
        <w:t>2.</w:t>
      </w:r>
      <w:r w:rsidR="00934DB0" w:rsidRPr="00E70A10">
        <w:rPr>
          <w:rFonts w:cs="Arial"/>
        </w:rPr>
        <w:t>19</w:t>
      </w:r>
      <w:r w:rsidRPr="00E70A10">
        <w:rPr>
          <w:rFonts w:cs="Arial"/>
        </w:rPr>
        <w:t>.</w:t>
      </w:r>
      <w:r w:rsidR="00575226" w:rsidRPr="00E70A10">
        <w:rPr>
          <w:rFonts w:cs="Arial"/>
        </w:rPr>
        <w:t>6. Размещение автоприцепов (</w:t>
      </w:r>
      <w:proofErr w:type="spellStart"/>
      <w:r w:rsidR="00575226" w:rsidRPr="00E70A10">
        <w:rPr>
          <w:rFonts w:cs="Arial"/>
        </w:rPr>
        <w:t>тонаров</w:t>
      </w:r>
      <w:proofErr w:type="spellEnd"/>
      <w:r w:rsidR="00575226" w:rsidRPr="00E70A10">
        <w:rPr>
          <w:rFonts w:cs="Arial"/>
        </w:rPr>
        <w:t>) осуществляется в местах, имеющих возможность заезда на отведенное место.</w:t>
      </w:r>
    </w:p>
    <w:p w:rsidR="00575226" w:rsidRPr="00E70A10" w:rsidRDefault="00575226" w:rsidP="00E70A10">
      <w:pPr>
        <w:ind w:firstLine="709"/>
        <w:rPr>
          <w:rFonts w:cs="Arial"/>
        </w:rPr>
      </w:pPr>
      <w:proofErr w:type="gramStart"/>
      <w:r w:rsidRPr="00E70A10">
        <w:rPr>
          <w:rFonts w:cs="Arial"/>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w:t>
      </w:r>
      <w:r w:rsidR="00800440" w:rsidRPr="00E70A10">
        <w:rPr>
          <w:rFonts w:cs="Arial"/>
        </w:rPr>
        <w:t xml:space="preserve"> муниципального образования</w:t>
      </w:r>
      <w:r w:rsidRPr="00E70A10">
        <w:rPr>
          <w:rFonts w:cs="Arial"/>
        </w:rPr>
        <w:t>, проведения публичных и массовых мероприятий.</w:t>
      </w:r>
      <w:proofErr w:type="gramEnd"/>
    </w:p>
    <w:p w:rsidR="00575226" w:rsidRPr="00E70A10" w:rsidRDefault="001D322F" w:rsidP="00E70A10">
      <w:pPr>
        <w:ind w:firstLine="709"/>
        <w:rPr>
          <w:rFonts w:cs="Arial"/>
        </w:rPr>
      </w:pPr>
      <w:r w:rsidRPr="00E70A10">
        <w:rPr>
          <w:rFonts w:cs="Arial"/>
        </w:rPr>
        <w:t>2.</w:t>
      </w:r>
      <w:r w:rsidR="00934DB0" w:rsidRPr="00E70A10">
        <w:rPr>
          <w:rFonts w:cs="Arial"/>
        </w:rPr>
        <w:t>19</w:t>
      </w:r>
      <w:r w:rsidRPr="00E70A10">
        <w:rPr>
          <w:rFonts w:cs="Arial"/>
        </w:rPr>
        <w:t>.</w:t>
      </w:r>
      <w:r w:rsidR="00575226" w:rsidRPr="00E70A10">
        <w:rPr>
          <w:rFonts w:cs="Arial"/>
        </w:rPr>
        <w:t xml:space="preserve">7. </w:t>
      </w:r>
      <w:proofErr w:type="gramStart"/>
      <w:r w:rsidR="00575226" w:rsidRPr="00E70A10">
        <w:rPr>
          <w:rFonts w:cs="Arial"/>
        </w:rPr>
        <w:t>Требования к</w:t>
      </w:r>
      <w:r w:rsidRPr="00E70A10">
        <w:rPr>
          <w:rFonts w:cs="Arial"/>
        </w:rPr>
        <w:t xml:space="preserve"> параметрам</w:t>
      </w:r>
      <w:r w:rsidR="00E70A10" w:rsidRPr="00E70A10">
        <w:rPr>
          <w:rFonts w:cs="Arial"/>
        </w:rPr>
        <w:t xml:space="preserve"> </w:t>
      </w:r>
      <w:r w:rsidR="00575226" w:rsidRPr="00E70A10">
        <w:rPr>
          <w:rFonts w:cs="Arial"/>
        </w:rPr>
        <w:t xml:space="preserve">нестационарных объектов (павильонов, </w:t>
      </w:r>
      <w:r w:rsidRPr="00E70A10">
        <w:rPr>
          <w:rFonts w:cs="Arial"/>
        </w:rPr>
        <w:t>киосков, автоприцепов (</w:t>
      </w:r>
      <w:proofErr w:type="spellStart"/>
      <w:r w:rsidRPr="00E70A10">
        <w:rPr>
          <w:rFonts w:cs="Arial"/>
        </w:rPr>
        <w:t>тонаров</w:t>
      </w:r>
      <w:proofErr w:type="spellEnd"/>
      <w:r w:rsidRPr="00E70A10">
        <w:rPr>
          <w:rFonts w:cs="Arial"/>
        </w:rPr>
        <w:t>):</w:t>
      </w:r>
      <w:proofErr w:type="gramEnd"/>
    </w:p>
    <w:p w:rsidR="00575226" w:rsidRPr="00E70A10" w:rsidRDefault="001D322F" w:rsidP="00E70A10">
      <w:pPr>
        <w:ind w:firstLine="709"/>
        <w:rPr>
          <w:rFonts w:cs="Arial"/>
        </w:rPr>
      </w:pPr>
      <w:r w:rsidRPr="00E70A10">
        <w:rPr>
          <w:rFonts w:cs="Arial"/>
        </w:rPr>
        <w:t>- д</w:t>
      </w:r>
      <w:r w:rsidR="00575226" w:rsidRPr="00E70A10">
        <w:rPr>
          <w:rFonts w:cs="Arial"/>
        </w:rPr>
        <w:t>опустимые размеры киосков:</w:t>
      </w:r>
      <w:r w:rsidR="00E70A10" w:rsidRPr="00E70A10">
        <w:rPr>
          <w:rFonts w:cs="Arial"/>
        </w:rPr>
        <w:t xml:space="preserve"> </w:t>
      </w:r>
      <w:r w:rsidR="00575226" w:rsidRPr="00E70A10">
        <w:rPr>
          <w:rFonts w:cs="Arial"/>
        </w:rPr>
        <w:t>1,5</w:t>
      </w:r>
      <w:r w:rsidR="00E70A10" w:rsidRPr="00E70A10">
        <w:rPr>
          <w:rFonts w:cs="Arial"/>
        </w:rPr>
        <w:t xml:space="preserve"> </w:t>
      </w:r>
      <w:r w:rsidR="00575226" w:rsidRPr="00E70A10">
        <w:rPr>
          <w:rFonts w:cs="Arial"/>
        </w:rPr>
        <w:t>м х 1,5</w:t>
      </w:r>
      <w:r w:rsidR="00E70A10" w:rsidRPr="00E70A10">
        <w:rPr>
          <w:rFonts w:cs="Arial"/>
        </w:rPr>
        <w:t xml:space="preserve"> </w:t>
      </w:r>
      <w:r w:rsidR="00575226" w:rsidRPr="00E70A10">
        <w:rPr>
          <w:rFonts w:cs="Arial"/>
        </w:rPr>
        <w:t xml:space="preserve">м </w:t>
      </w:r>
    </w:p>
    <w:p w:rsidR="00575226" w:rsidRPr="00E70A10" w:rsidRDefault="001D322F" w:rsidP="00E70A10">
      <w:pPr>
        <w:ind w:firstLine="709"/>
        <w:rPr>
          <w:rFonts w:cs="Arial"/>
        </w:rPr>
      </w:pPr>
      <w:r w:rsidRPr="00E70A10">
        <w:rPr>
          <w:rFonts w:cs="Arial"/>
        </w:rPr>
        <w:t>-д</w:t>
      </w:r>
      <w:r w:rsidR="00575226" w:rsidRPr="00E70A10">
        <w:rPr>
          <w:rFonts w:cs="Arial"/>
        </w:rPr>
        <w:t xml:space="preserve">опустимые размеры павильонов: от 20 кв. м. до 100 </w:t>
      </w:r>
      <w:proofErr w:type="spellStart"/>
      <w:r w:rsidR="00575226" w:rsidRPr="00E70A10">
        <w:rPr>
          <w:rFonts w:cs="Arial"/>
        </w:rPr>
        <w:t>кв</w:t>
      </w:r>
      <w:proofErr w:type="gramStart"/>
      <w:r w:rsidR="00575226" w:rsidRPr="00E70A10">
        <w:rPr>
          <w:rFonts w:cs="Arial"/>
        </w:rPr>
        <w:t>.м</w:t>
      </w:r>
      <w:proofErr w:type="spellEnd"/>
      <w:proofErr w:type="gramEnd"/>
    </w:p>
    <w:p w:rsidR="00575226" w:rsidRPr="00E70A10" w:rsidRDefault="00575226" w:rsidP="00E70A10">
      <w:pPr>
        <w:ind w:firstLine="709"/>
        <w:rPr>
          <w:rFonts w:cs="Arial"/>
        </w:rPr>
      </w:pPr>
      <w:r w:rsidRPr="00E70A10">
        <w:rPr>
          <w:rFonts w:cs="Arial"/>
        </w:rPr>
        <w:t>Максимальное количество этажей киосков и павильонов не должно превышать 1</w:t>
      </w:r>
      <w:r w:rsidR="00E70A10" w:rsidRPr="00E70A10">
        <w:rPr>
          <w:rFonts w:cs="Arial"/>
        </w:rPr>
        <w:t xml:space="preserve"> </w:t>
      </w:r>
      <w:r w:rsidRPr="00E70A10">
        <w:rPr>
          <w:rFonts w:cs="Arial"/>
        </w:rPr>
        <w:t>этажа.</w:t>
      </w:r>
    </w:p>
    <w:p w:rsidR="00575226" w:rsidRPr="00E70A10" w:rsidRDefault="00575226" w:rsidP="00E70A10">
      <w:pPr>
        <w:ind w:firstLine="709"/>
        <w:rPr>
          <w:rFonts w:cs="Arial"/>
        </w:rPr>
      </w:pPr>
      <w:r w:rsidRPr="00E70A10">
        <w:rPr>
          <w:rFonts w:cs="Arial"/>
        </w:rPr>
        <w:t>Киоски, павильоны должны быть выполнены по единой модульной технологии. Шаг сетки модуля по ширине должен составлять: 0,5 м, 1 м, 2 м; по высоте – 0,25 м, 0,75 м, 1,35</w:t>
      </w:r>
      <w:r w:rsidR="00E70A10" w:rsidRPr="00E70A10">
        <w:rPr>
          <w:rFonts w:cs="Arial"/>
        </w:rPr>
        <w:t xml:space="preserve"> </w:t>
      </w:r>
      <w:r w:rsidRPr="00E70A10">
        <w:rPr>
          <w:rFonts w:cs="Arial"/>
        </w:rPr>
        <w:t>м, 2,1 м.</w:t>
      </w:r>
    </w:p>
    <w:p w:rsidR="00575226" w:rsidRPr="00E70A10" w:rsidRDefault="001D322F" w:rsidP="00E70A10">
      <w:pPr>
        <w:ind w:firstLine="709"/>
        <w:rPr>
          <w:rFonts w:cs="Arial"/>
        </w:rPr>
      </w:pPr>
      <w:r w:rsidRPr="00E70A10">
        <w:rPr>
          <w:rFonts w:cs="Arial"/>
        </w:rPr>
        <w:t>2.</w:t>
      </w:r>
      <w:r w:rsidR="00934DB0" w:rsidRPr="00E70A10">
        <w:rPr>
          <w:rFonts w:cs="Arial"/>
        </w:rPr>
        <w:t>19</w:t>
      </w:r>
      <w:r w:rsidRPr="00E70A10">
        <w:rPr>
          <w:rFonts w:cs="Arial"/>
        </w:rPr>
        <w:t>.8</w:t>
      </w:r>
      <w:r w:rsidR="00575226" w:rsidRPr="00E70A10">
        <w:rPr>
          <w:rFonts w:cs="Arial"/>
        </w:rPr>
        <w:t xml:space="preserve">. </w:t>
      </w:r>
      <w:proofErr w:type="gramStart"/>
      <w:r w:rsidR="00575226" w:rsidRPr="00E70A10">
        <w:rPr>
          <w:rFonts w:cs="Arial"/>
        </w:rPr>
        <w:t>Внешний облик нестационарных объектов (павильонов, киосков, автоприцепов</w:t>
      </w:r>
      <w:r w:rsidR="00690C24">
        <w:rPr>
          <w:rFonts w:cs="Arial"/>
        </w:rPr>
        <w:t xml:space="preserve"> </w:t>
      </w:r>
      <w:r w:rsidR="00575226" w:rsidRPr="00E70A10">
        <w:rPr>
          <w:rFonts w:cs="Arial"/>
        </w:rPr>
        <w:t xml:space="preserve"> (</w:t>
      </w:r>
      <w:proofErr w:type="spellStart"/>
      <w:r w:rsidR="00575226" w:rsidRPr="00E70A10">
        <w:rPr>
          <w:rFonts w:cs="Arial"/>
        </w:rPr>
        <w:t>тонаров</w:t>
      </w:r>
      <w:proofErr w:type="spellEnd"/>
      <w:r w:rsidR="00575226" w:rsidRPr="00E70A10">
        <w:rPr>
          <w:rFonts w:cs="Arial"/>
        </w:rPr>
        <w:t>).</w:t>
      </w:r>
      <w:proofErr w:type="gramEnd"/>
    </w:p>
    <w:p w:rsidR="00575226" w:rsidRPr="00E70A10" w:rsidRDefault="00575226" w:rsidP="00E70A10">
      <w:pPr>
        <w:ind w:firstLine="709"/>
        <w:rPr>
          <w:rFonts w:cs="Arial"/>
        </w:rPr>
      </w:pPr>
      <w:r w:rsidRPr="00E70A10">
        <w:rPr>
          <w:rFonts w:cs="Arial"/>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575226" w:rsidRPr="00E70A10" w:rsidRDefault="00575226" w:rsidP="00E70A10">
      <w:pPr>
        <w:ind w:firstLine="709"/>
        <w:rPr>
          <w:rFonts w:cs="Arial"/>
        </w:rPr>
      </w:pPr>
      <w:r w:rsidRPr="00E70A10">
        <w:rPr>
          <w:rFonts w:cs="Arial"/>
        </w:rPr>
        <w:t>При размещении киосков и павильонов площадью до 20 кв.</w:t>
      </w:r>
      <w:r w:rsidR="00F660E3">
        <w:rPr>
          <w:rFonts w:cs="Arial"/>
        </w:rPr>
        <w:t xml:space="preserve"> </w:t>
      </w:r>
      <w:r w:rsidRPr="00E70A10">
        <w:rPr>
          <w:rFonts w:cs="Arial"/>
        </w:rPr>
        <w:t>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575226" w:rsidRPr="00E70A10" w:rsidRDefault="00575226" w:rsidP="00E70A10">
      <w:pPr>
        <w:ind w:firstLine="709"/>
        <w:rPr>
          <w:rFonts w:cs="Arial"/>
        </w:rPr>
      </w:pPr>
      <w:r w:rsidRPr="00E70A10">
        <w:rPr>
          <w:rFonts w:cs="Arial"/>
        </w:rPr>
        <w:lastRenderedPageBreak/>
        <w:t>Размер вывески не должен быть более 1,5 м х 0,25 м, не допускается размещение вывески на торцевых фасадах объекта.</w:t>
      </w:r>
    </w:p>
    <w:p w:rsidR="00575226" w:rsidRPr="00E70A10" w:rsidRDefault="001D322F" w:rsidP="00E70A10">
      <w:pPr>
        <w:ind w:firstLine="709"/>
        <w:rPr>
          <w:rFonts w:cs="Arial"/>
        </w:rPr>
      </w:pPr>
      <w:r w:rsidRPr="00E70A10">
        <w:rPr>
          <w:rFonts w:cs="Arial"/>
        </w:rPr>
        <w:t>2.</w:t>
      </w:r>
      <w:r w:rsidR="00934DB0" w:rsidRPr="00E70A10">
        <w:rPr>
          <w:rFonts w:cs="Arial"/>
        </w:rPr>
        <w:t>19</w:t>
      </w:r>
      <w:r w:rsidRPr="00E70A10">
        <w:rPr>
          <w:rFonts w:cs="Arial"/>
        </w:rPr>
        <w:t>.9</w:t>
      </w:r>
      <w:r w:rsidR="00575226" w:rsidRPr="00E70A10">
        <w:rPr>
          <w:rFonts w:cs="Arial"/>
        </w:rPr>
        <w:t>. Конструктивные особенности нестационарных объектов (павильонов, киосков).</w:t>
      </w:r>
    </w:p>
    <w:p w:rsidR="00575226" w:rsidRPr="00E70A10" w:rsidRDefault="00575226" w:rsidP="00E70A10">
      <w:pPr>
        <w:ind w:firstLine="709"/>
        <w:rPr>
          <w:rFonts w:cs="Arial"/>
        </w:rPr>
      </w:pPr>
      <w:r w:rsidRPr="00E70A10">
        <w:rPr>
          <w:rFonts w:cs="Arial"/>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75226" w:rsidRPr="00E70A10" w:rsidRDefault="00575226" w:rsidP="00E70A10">
      <w:pPr>
        <w:ind w:firstLine="709"/>
        <w:rPr>
          <w:rFonts w:cs="Arial"/>
        </w:rPr>
      </w:pPr>
      <w:r w:rsidRPr="00E70A10">
        <w:rPr>
          <w:rFonts w:cs="Arial"/>
        </w:rPr>
        <w:t>В качестве незаглубленных фундаментов павильонов выполняется твердое покрытие.</w:t>
      </w:r>
    </w:p>
    <w:p w:rsidR="00575226" w:rsidRPr="00E70A10" w:rsidRDefault="00575226" w:rsidP="00E70A10">
      <w:pPr>
        <w:ind w:firstLine="709"/>
        <w:rPr>
          <w:rFonts w:cs="Arial"/>
        </w:rPr>
      </w:pPr>
      <w:r w:rsidRPr="00E70A10">
        <w:rPr>
          <w:rFonts w:cs="Arial"/>
        </w:rPr>
        <w:t>Устройство фундамента при размещении киоска не допускается.</w:t>
      </w:r>
    </w:p>
    <w:p w:rsidR="00575226" w:rsidRPr="00E70A10" w:rsidRDefault="001D322F" w:rsidP="00E70A10">
      <w:pPr>
        <w:ind w:firstLine="709"/>
        <w:rPr>
          <w:rFonts w:cs="Arial"/>
        </w:rPr>
      </w:pPr>
      <w:r w:rsidRPr="00E70A10">
        <w:rPr>
          <w:rFonts w:cs="Arial"/>
        </w:rPr>
        <w:t>2.</w:t>
      </w:r>
      <w:r w:rsidR="00934DB0" w:rsidRPr="00E70A10">
        <w:rPr>
          <w:rFonts w:cs="Arial"/>
        </w:rPr>
        <w:t>19</w:t>
      </w:r>
      <w:r w:rsidRPr="00E70A10">
        <w:rPr>
          <w:rFonts w:cs="Arial"/>
        </w:rPr>
        <w:t>.10</w:t>
      </w:r>
      <w:r w:rsidR="00575226" w:rsidRPr="00E70A10">
        <w:rPr>
          <w:rFonts w:cs="Arial"/>
        </w:rPr>
        <w:t>. Размещение нестационарных</w:t>
      </w:r>
      <w:r w:rsidR="00E70A10" w:rsidRPr="00E70A10">
        <w:rPr>
          <w:rFonts w:cs="Arial"/>
        </w:rPr>
        <w:t xml:space="preserve"> </w:t>
      </w:r>
      <w:r w:rsidR="00575226" w:rsidRPr="00E70A10">
        <w:rPr>
          <w:rFonts w:cs="Arial"/>
        </w:rPr>
        <w:t>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75226" w:rsidRPr="00E70A10" w:rsidRDefault="001D322F" w:rsidP="00E70A10">
      <w:pPr>
        <w:ind w:firstLine="709"/>
        <w:rPr>
          <w:rFonts w:cs="Arial"/>
        </w:rPr>
      </w:pPr>
      <w:r w:rsidRPr="00E70A10">
        <w:rPr>
          <w:rFonts w:cs="Arial"/>
        </w:rPr>
        <w:t>2.</w:t>
      </w:r>
      <w:r w:rsidR="00934DB0" w:rsidRPr="00E70A10">
        <w:rPr>
          <w:rFonts w:cs="Arial"/>
        </w:rPr>
        <w:t>19</w:t>
      </w:r>
      <w:r w:rsidRPr="00E70A10">
        <w:rPr>
          <w:rFonts w:cs="Arial"/>
        </w:rPr>
        <w:t>.11</w:t>
      </w:r>
      <w:r w:rsidR="00575226" w:rsidRPr="00E70A10">
        <w:rPr>
          <w:rFonts w:cs="Arial"/>
        </w:rPr>
        <w:t xml:space="preserve">. </w:t>
      </w:r>
      <w:proofErr w:type="gramStart"/>
      <w:r w:rsidR="00575226" w:rsidRPr="00E70A10">
        <w:rPr>
          <w:rFonts w:cs="Arial"/>
        </w:rPr>
        <w:t xml:space="preserve">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w:t>
      </w:r>
      <w:r w:rsidR="00690C24">
        <w:rPr>
          <w:rFonts w:cs="Arial"/>
        </w:rPr>
        <w:t xml:space="preserve"> </w:t>
      </w:r>
      <w:r w:rsidR="00575226" w:rsidRPr="00E70A10">
        <w:rPr>
          <w:rFonts w:cs="Arial"/>
        </w:rPr>
        <w:t xml:space="preserve">в зоне </w:t>
      </w:r>
      <w:r w:rsidR="00CA39B5">
        <w:rPr>
          <w:rFonts w:cs="Arial"/>
        </w:rPr>
        <w:t xml:space="preserve"> </w:t>
      </w:r>
      <w:r w:rsidR="00575226" w:rsidRPr="00E70A10">
        <w:rPr>
          <w:rFonts w:cs="Arial"/>
        </w:rPr>
        <w:t>доступности).</w:t>
      </w:r>
      <w:proofErr w:type="gramEnd"/>
    </w:p>
    <w:p w:rsidR="00575226" w:rsidRPr="00E70A10" w:rsidRDefault="001D322F" w:rsidP="00E70A10">
      <w:pPr>
        <w:ind w:firstLine="709"/>
        <w:rPr>
          <w:rFonts w:cs="Arial"/>
        </w:rPr>
      </w:pPr>
      <w:r w:rsidRPr="00E70A10">
        <w:rPr>
          <w:rFonts w:cs="Arial"/>
        </w:rPr>
        <w:t>2.</w:t>
      </w:r>
      <w:r w:rsidR="00934DB0" w:rsidRPr="00E70A10">
        <w:rPr>
          <w:rFonts w:cs="Arial"/>
        </w:rPr>
        <w:t>19</w:t>
      </w:r>
      <w:r w:rsidRPr="00E70A10">
        <w:rPr>
          <w:rFonts w:cs="Arial"/>
        </w:rPr>
        <w:t>.12</w:t>
      </w:r>
      <w:r w:rsidR="00575226" w:rsidRPr="00E70A10">
        <w:rPr>
          <w:rFonts w:cs="Arial"/>
        </w:rPr>
        <w:t xml:space="preserve">. </w:t>
      </w:r>
      <w:proofErr w:type="gramStart"/>
      <w:r w:rsidR="00575226" w:rsidRPr="00E70A10">
        <w:rPr>
          <w:rFonts w:cs="Arial"/>
        </w:rPr>
        <w:t xml:space="preserve">Не допускается </w:t>
      </w:r>
      <w:r w:rsidR="00CA39B5">
        <w:rPr>
          <w:rFonts w:cs="Arial"/>
        </w:rPr>
        <w:t xml:space="preserve"> </w:t>
      </w:r>
      <w:r w:rsidR="00575226" w:rsidRPr="00E70A10">
        <w:rPr>
          <w:rFonts w:cs="Arial"/>
        </w:rPr>
        <w:t xml:space="preserve">размещение некапитальных объектов </w:t>
      </w:r>
      <w:r w:rsidR="00021745">
        <w:rPr>
          <w:rFonts w:cs="Arial"/>
        </w:rPr>
        <w:t xml:space="preserve"> </w:t>
      </w:r>
      <w:r w:rsidR="00575226" w:rsidRPr="00E70A10">
        <w:rPr>
          <w:rFonts w:cs="Arial"/>
        </w:rPr>
        <w:t>в арках зданий, на газонах (без устройства специального настила), площадках (детских, для отдыха, спортивных, транспортных</w:t>
      </w:r>
      <w:r w:rsidR="00CA39B5">
        <w:rPr>
          <w:rFonts w:cs="Arial"/>
        </w:rPr>
        <w:t xml:space="preserve"> </w:t>
      </w:r>
      <w:r w:rsidR="00575226" w:rsidRPr="00E70A10">
        <w:rPr>
          <w:rFonts w:cs="Arial"/>
        </w:rPr>
        <w:t xml:space="preserve">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w:t>
      </w:r>
      <w:r w:rsidR="00CA39B5">
        <w:rPr>
          <w:rFonts w:cs="Arial"/>
        </w:rPr>
        <w:t xml:space="preserve"> </w:t>
      </w:r>
      <w:r w:rsidR="00575226" w:rsidRPr="00E70A10">
        <w:rPr>
          <w:rFonts w:cs="Arial"/>
        </w:rPr>
        <w:t xml:space="preserve"> жилых помещений</w:t>
      </w:r>
      <w:proofErr w:type="gramEnd"/>
      <w:r w:rsidR="00575226" w:rsidRPr="00E70A10">
        <w:rPr>
          <w:rFonts w:cs="Arial"/>
        </w:rPr>
        <w:t>, перед витринами торговых организаций, 3 м - от ствола дерева, 1,5 м - от внешней границы кроны кустарника.</w:t>
      </w:r>
    </w:p>
    <w:p w:rsidR="00575226" w:rsidRPr="00E70A10" w:rsidRDefault="00575226" w:rsidP="00E70A10">
      <w:pPr>
        <w:ind w:firstLine="709"/>
        <w:rPr>
          <w:rFonts w:cs="Arial"/>
        </w:rPr>
      </w:pPr>
      <w:r w:rsidRPr="00E70A10">
        <w:rPr>
          <w:rFonts w:cs="Arial"/>
        </w:rPr>
        <w:t>2.2</w:t>
      </w:r>
      <w:r w:rsidR="00934DB0" w:rsidRPr="00E70A10">
        <w:rPr>
          <w:rFonts w:cs="Arial"/>
        </w:rPr>
        <w:t>0</w:t>
      </w:r>
      <w:r w:rsidRPr="00E70A10">
        <w:rPr>
          <w:rFonts w:cs="Arial"/>
        </w:rPr>
        <w:t>. Сезонные кафе</w:t>
      </w:r>
      <w:r w:rsidR="00E10BB6" w:rsidRPr="00E70A10">
        <w:rPr>
          <w:rFonts w:cs="Arial"/>
        </w:rPr>
        <w:t>.</w:t>
      </w:r>
      <w:r w:rsidRPr="00E70A10">
        <w:rPr>
          <w:rFonts w:cs="Arial"/>
        </w:rPr>
        <w:t xml:space="preserve"> </w:t>
      </w:r>
    </w:p>
    <w:p w:rsidR="00575226" w:rsidRPr="00E70A10" w:rsidRDefault="001D322F" w:rsidP="00E70A10">
      <w:pPr>
        <w:ind w:firstLine="709"/>
        <w:rPr>
          <w:rFonts w:cs="Arial"/>
        </w:rPr>
      </w:pPr>
      <w:r w:rsidRPr="00E70A10">
        <w:rPr>
          <w:rFonts w:cs="Arial"/>
        </w:rPr>
        <w:t>2.</w:t>
      </w:r>
      <w:r w:rsidR="00934DB0" w:rsidRPr="00E70A10">
        <w:rPr>
          <w:rFonts w:cs="Arial"/>
        </w:rPr>
        <w:t>20</w:t>
      </w:r>
      <w:r w:rsidRPr="00E70A10">
        <w:rPr>
          <w:rFonts w:cs="Arial"/>
        </w:rPr>
        <w:t>.</w:t>
      </w:r>
      <w:r w:rsidR="00575226" w:rsidRPr="00E70A10">
        <w:rPr>
          <w:rFonts w:cs="Arial"/>
        </w:rPr>
        <w:t>1. Размещение сезонных кафе не допускается:</w:t>
      </w:r>
    </w:p>
    <w:p w:rsidR="00575226" w:rsidRPr="00E70A10" w:rsidRDefault="00575226" w:rsidP="00E70A10">
      <w:pPr>
        <w:ind w:firstLine="709"/>
        <w:rPr>
          <w:rFonts w:cs="Arial"/>
        </w:rPr>
      </w:pPr>
      <w:r w:rsidRPr="00E70A10">
        <w:rPr>
          <w:rFonts w:cs="Arial"/>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75226" w:rsidRPr="00E70A10" w:rsidRDefault="00575226" w:rsidP="00E70A10">
      <w:pPr>
        <w:ind w:firstLine="709"/>
        <w:rPr>
          <w:rFonts w:cs="Arial"/>
        </w:rPr>
      </w:pPr>
      <w:proofErr w:type="gramStart"/>
      <w:r w:rsidRPr="00E70A10">
        <w:rPr>
          <w:rFonts w:cs="Arial"/>
        </w:rPr>
        <w:t>- на тротуарах и площадках, если свободная ширина прохода от крайних элементов</w:t>
      </w:r>
      <w:r w:rsidR="00021745">
        <w:rPr>
          <w:rFonts w:cs="Arial"/>
        </w:rPr>
        <w:t xml:space="preserve"> </w:t>
      </w:r>
      <w:r w:rsidRPr="00E70A10">
        <w:rPr>
          <w:rFonts w:cs="Arial"/>
        </w:rPr>
        <w:t xml:space="preserve">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w:t>
      </w:r>
      <w:r w:rsidR="00CA39B5">
        <w:rPr>
          <w:rFonts w:cs="Arial"/>
        </w:rPr>
        <w:t xml:space="preserve"> </w:t>
      </w:r>
      <w:r w:rsidRPr="00E70A10">
        <w:rPr>
          <w:rFonts w:cs="Arial"/>
        </w:rPr>
        <w:t>выступающих элементов составляет менее 1,5 метра;</w:t>
      </w:r>
      <w:proofErr w:type="gramEnd"/>
    </w:p>
    <w:p w:rsidR="00575226" w:rsidRPr="00E70A10" w:rsidRDefault="001D322F" w:rsidP="00E70A10">
      <w:pPr>
        <w:ind w:firstLine="709"/>
        <w:rPr>
          <w:rFonts w:cs="Arial"/>
        </w:rPr>
      </w:pPr>
      <w:r w:rsidRPr="00E70A10">
        <w:rPr>
          <w:rFonts w:cs="Arial"/>
        </w:rPr>
        <w:t>2.</w:t>
      </w:r>
      <w:r w:rsidR="00934DB0" w:rsidRPr="00E70A10">
        <w:rPr>
          <w:rFonts w:cs="Arial"/>
        </w:rPr>
        <w:t>20</w:t>
      </w:r>
      <w:r w:rsidRPr="00E70A10">
        <w:rPr>
          <w:rFonts w:cs="Arial"/>
        </w:rPr>
        <w:t>.</w:t>
      </w:r>
      <w:r w:rsidR="00575226" w:rsidRPr="00E70A10">
        <w:rPr>
          <w:rFonts w:cs="Arial"/>
        </w:rPr>
        <w:t>2. При обустройстве сезонных кафе используются сборно-разборные (легковозводимые) конструкции, элементы оборудования.</w:t>
      </w:r>
    </w:p>
    <w:p w:rsidR="00575226" w:rsidRPr="00E70A10" w:rsidRDefault="001D322F" w:rsidP="00E70A10">
      <w:pPr>
        <w:ind w:firstLine="709"/>
        <w:rPr>
          <w:rFonts w:cs="Arial"/>
        </w:rPr>
      </w:pPr>
      <w:r w:rsidRPr="00E70A10">
        <w:rPr>
          <w:rFonts w:cs="Arial"/>
        </w:rPr>
        <w:t>2.</w:t>
      </w:r>
      <w:r w:rsidR="00934DB0" w:rsidRPr="00E70A10">
        <w:rPr>
          <w:rFonts w:cs="Arial"/>
        </w:rPr>
        <w:t>20</w:t>
      </w:r>
      <w:r w:rsidRPr="00E70A10">
        <w:rPr>
          <w:rFonts w:cs="Arial"/>
        </w:rPr>
        <w:t>.</w:t>
      </w:r>
      <w:r w:rsidR="00575226" w:rsidRPr="00E70A10">
        <w:rPr>
          <w:rFonts w:cs="Arial"/>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75226" w:rsidRPr="00E70A10" w:rsidRDefault="001D322F" w:rsidP="00E70A10">
      <w:pPr>
        <w:ind w:firstLine="709"/>
        <w:rPr>
          <w:rFonts w:cs="Arial"/>
        </w:rPr>
      </w:pPr>
      <w:r w:rsidRPr="00E70A10">
        <w:rPr>
          <w:rFonts w:cs="Arial"/>
        </w:rPr>
        <w:t>2.</w:t>
      </w:r>
      <w:r w:rsidR="00934DB0" w:rsidRPr="00E70A10">
        <w:rPr>
          <w:rFonts w:cs="Arial"/>
        </w:rPr>
        <w:t>20</w:t>
      </w:r>
      <w:r w:rsidRPr="00E70A10">
        <w:rPr>
          <w:rFonts w:cs="Arial"/>
        </w:rPr>
        <w:t>.</w:t>
      </w:r>
      <w:r w:rsidR="00575226" w:rsidRPr="00E70A10">
        <w:rPr>
          <w:rFonts w:cs="Arial"/>
        </w:rPr>
        <w:t>4. При оборудовании сезонных кафе не допускается:</w:t>
      </w:r>
    </w:p>
    <w:p w:rsidR="00575226" w:rsidRPr="00E70A10" w:rsidRDefault="00575226" w:rsidP="00E70A10">
      <w:pPr>
        <w:ind w:firstLine="709"/>
        <w:rPr>
          <w:rFonts w:cs="Arial"/>
        </w:rPr>
      </w:pPr>
      <w:r w:rsidRPr="00E70A10">
        <w:rPr>
          <w:rFonts w:cs="Arial"/>
        </w:rPr>
        <w:lastRenderedPageBreak/>
        <w:t>-</w:t>
      </w:r>
      <w:r w:rsidR="00E70A10" w:rsidRPr="00E70A10">
        <w:rPr>
          <w:rFonts w:cs="Arial"/>
        </w:rPr>
        <w:t xml:space="preserve"> </w:t>
      </w:r>
      <w:r w:rsidRPr="00E70A10">
        <w:rPr>
          <w:rFonts w:cs="Arial"/>
        </w:rPr>
        <w:t>использование кирпича, строительных блоков и плит, монолитного бетона, железобетона, стальных профилированных листов, баннерной ткани;</w:t>
      </w:r>
    </w:p>
    <w:p w:rsidR="00575226" w:rsidRPr="00E70A10" w:rsidRDefault="00575226" w:rsidP="00E70A10">
      <w:pPr>
        <w:ind w:firstLine="709"/>
        <w:rPr>
          <w:rFonts w:cs="Arial"/>
        </w:rPr>
      </w:pPr>
      <w:r w:rsidRPr="00E70A10">
        <w:rPr>
          <w:rFonts w:cs="Arial"/>
        </w:rPr>
        <w:t>-</w:t>
      </w:r>
      <w:r w:rsidR="00E70A10" w:rsidRPr="00E70A10">
        <w:rPr>
          <w:rFonts w:cs="Arial"/>
        </w:rPr>
        <w:t xml:space="preserve"> </w:t>
      </w:r>
      <w:r w:rsidRPr="00E70A10">
        <w:rPr>
          <w:rFonts w:cs="Arial"/>
        </w:rPr>
        <w:t>прокладка подземных инженерных коммуникаций и проведение строительно-монтажных работ капитального характера;</w:t>
      </w:r>
    </w:p>
    <w:p w:rsidR="00575226" w:rsidRPr="00E70A10" w:rsidRDefault="00575226" w:rsidP="00E70A10">
      <w:pPr>
        <w:ind w:firstLine="709"/>
        <w:rPr>
          <w:rFonts w:cs="Arial"/>
        </w:rPr>
      </w:pPr>
      <w:r w:rsidRPr="00E70A10">
        <w:rPr>
          <w:rFonts w:cs="Arial"/>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E70A10">
        <w:rPr>
          <w:rFonts w:cs="Arial"/>
        </w:rPr>
        <w:t>сайдинг</w:t>
      </w:r>
      <w:proofErr w:type="spellEnd"/>
      <w:r w:rsidRPr="00E70A10">
        <w:rPr>
          <w:rFonts w:cs="Arial"/>
        </w:rPr>
        <w:t>-панелей и остекления;</w:t>
      </w:r>
    </w:p>
    <w:p w:rsidR="00575226" w:rsidRPr="00E70A10" w:rsidRDefault="00575226" w:rsidP="00E70A10">
      <w:pPr>
        <w:ind w:firstLine="709"/>
        <w:rPr>
          <w:rFonts w:cs="Arial"/>
        </w:rPr>
      </w:pPr>
      <w:r w:rsidRPr="00E70A10">
        <w:rPr>
          <w:rFonts w:cs="Arial"/>
        </w:rPr>
        <w:t xml:space="preserve">- использование для облицовки элементов оборудования кафе и навеса полиэтиленового пленочного покрытия, черепицы, </w:t>
      </w:r>
      <w:proofErr w:type="spellStart"/>
      <w:r w:rsidRPr="00E70A10">
        <w:rPr>
          <w:rFonts w:cs="Arial"/>
        </w:rPr>
        <w:t>металлочерепицы</w:t>
      </w:r>
      <w:proofErr w:type="spellEnd"/>
      <w:r w:rsidRPr="00E70A10">
        <w:rPr>
          <w:rFonts w:cs="Arial"/>
        </w:rPr>
        <w:t>, металла, а также рубероида, асбестоцементных плит.</w:t>
      </w:r>
    </w:p>
    <w:p w:rsidR="00575226" w:rsidRPr="00E70A10" w:rsidRDefault="001D322F" w:rsidP="00E70A10">
      <w:pPr>
        <w:ind w:firstLine="709"/>
        <w:rPr>
          <w:rFonts w:cs="Arial"/>
        </w:rPr>
      </w:pPr>
      <w:r w:rsidRPr="00E70A10">
        <w:rPr>
          <w:rFonts w:cs="Arial"/>
        </w:rPr>
        <w:t>2.</w:t>
      </w:r>
      <w:r w:rsidR="00934DB0" w:rsidRPr="00E70A10">
        <w:rPr>
          <w:rFonts w:cs="Arial"/>
        </w:rPr>
        <w:t>20</w:t>
      </w:r>
      <w:r w:rsidRPr="00E70A10">
        <w:rPr>
          <w:rFonts w:cs="Arial"/>
        </w:rPr>
        <w:t>.</w:t>
      </w:r>
      <w:r w:rsidR="00575226" w:rsidRPr="00E70A10">
        <w:rPr>
          <w:rFonts w:cs="Arial"/>
        </w:rPr>
        <w:t>5. Зонты, используемые при обустройстве сезонного</w:t>
      </w:r>
      <w:r w:rsidR="00E70A10" w:rsidRPr="00E70A10">
        <w:rPr>
          <w:rFonts w:cs="Arial"/>
        </w:rPr>
        <w:t xml:space="preserve"> </w:t>
      </w:r>
      <w:r w:rsidR="00575226" w:rsidRPr="00E70A10">
        <w:rPr>
          <w:rFonts w:cs="Arial"/>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575226" w:rsidRPr="00E70A10" w:rsidRDefault="001D322F" w:rsidP="00E70A10">
      <w:pPr>
        <w:ind w:firstLine="709"/>
        <w:rPr>
          <w:rFonts w:cs="Arial"/>
        </w:rPr>
      </w:pPr>
      <w:r w:rsidRPr="00E70A10">
        <w:rPr>
          <w:rFonts w:cs="Arial"/>
        </w:rPr>
        <w:t>2.</w:t>
      </w:r>
      <w:r w:rsidR="00934DB0" w:rsidRPr="00E70A10">
        <w:rPr>
          <w:rFonts w:cs="Arial"/>
        </w:rPr>
        <w:t>20</w:t>
      </w:r>
      <w:r w:rsidRPr="00E70A10">
        <w:rPr>
          <w:rFonts w:cs="Arial"/>
        </w:rPr>
        <w:t>.</w:t>
      </w:r>
      <w:r w:rsidR="00575226" w:rsidRPr="00E70A10">
        <w:rPr>
          <w:rFonts w:cs="Arial"/>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75226" w:rsidRPr="00E70A10" w:rsidRDefault="00575226" w:rsidP="00E70A10">
      <w:pPr>
        <w:ind w:firstLine="709"/>
        <w:rPr>
          <w:rFonts w:cs="Arial"/>
        </w:rPr>
      </w:pPr>
      <w:r w:rsidRPr="00E70A10">
        <w:rPr>
          <w:rFonts w:cs="Arial"/>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75226" w:rsidRPr="00E70A10" w:rsidRDefault="00575226" w:rsidP="00E70A10">
      <w:pPr>
        <w:ind w:firstLine="709"/>
        <w:rPr>
          <w:rFonts w:cs="Arial"/>
        </w:rPr>
      </w:pPr>
      <w:r w:rsidRPr="00E70A10">
        <w:rPr>
          <w:rFonts w:cs="Arial"/>
        </w:rPr>
        <w:t>Конструкции декоративных ограждений не должны содержать элементов, создающих угрозу получения травм.</w:t>
      </w:r>
    </w:p>
    <w:p w:rsidR="00575226" w:rsidRPr="00E70A10" w:rsidRDefault="00575226" w:rsidP="00E70A10">
      <w:pPr>
        <w:ind w:firstLine="709"/>
        <w:rPr>
          <w:rFonts w:cs="Arial"/>
        </w:rPr>
      </w:pPr>
      <w:r w:rsidRPr="00E70A10">
        <w:rPr>
          <w:rFonts w:cs="Arial"/>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75226" w:rsidRPr="00E70A10" w:rsidRDefault="001D322F" w:rsidP="00E70A10">
      <w:pPr>
        <w:ind w:firstLine="709"/>
        <w:rPr>
          <w:rFonts w:cs="Arial"/>
        </w:rPr>
      </w:pPr>
      <w:r w:rsidRPr="00E70A10">
        <w:rPr>
          <w:rFonts w:cs="Arial"/>
        </w:rPr>
        <w:t>2.</w:t>
      </w:r>
      <w:r w:rsidR="00934DB0" w:rsidRPr="00E70A10">
        <w:rPr>
          <w:rFonts w:cs="Arial"/>
        </w:rPr>
        <w:t>20</w:t>
      </w:r>
      <w:r w:rsidRPr="00E70A10">
        <w:rPr>
          <w:rFonts w:cs="Arial"/>
        </w:rPr>
        <w:t>.</w:t>
      </w:r>
      <w:r w:rsidR="00575226" w:rsidRPr="00E70A10">
        <w:rPr>
          <w:rFonts w:cs="Arial"/>
        </w:rPr>
        <w:t>7. Элементы озеленения, используемые при обустройстве сезонного кафе, должны быть устойчивыми.</w:t>
      </w:r>
    </w:p>
    <w:p w:rsidR="00575226" w:rsidRPr="00E70A10" w:rsidRDefault="00575226" w:rsidP="00E70A10">
      <w:pPr>
        <w:ind w:firstLine="709"/>
        <w:rPr>
          <w:rFonts w:cs="Arial"/>
        </w:rPr>
      </w:pPr>
      <w:r w:rsidRPr="00E70A10">
        <w:rPr>
          <w:rFonts w:cs="Arial"/>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575226" w:rsidRPr="00E70A10" w:rsidRDefault="001D322F" w:rsidP="00E70A10">
      <w:pPr>
        <w:ind w:firstLine="709"/>
        <w:rPr>
          <w:rFonts w:cs="Arial"/>
        </w:rPr>
      </w:pPr>
      <w:r w:rsidRPr="00E70A10">
        <w:rPr>
          <w:rFonts w:cs="Arial"/>
        </w:rPr>
        <w:t>2.</w:t>
      </w:r>
      <w:r w:rsidR="00934DB0" w:rsidRPr="00E70A10">
        <w:rPr>
          <w:rFonts w:cs="Arial"/>
        </w:rPr>
        <w:t>20</w:t>
      </w:r>
      <w:r w:rsidRPr="00E70A10">
        <w:rPr>
          <w:rFonts w:cs="Arial"/>
        </w:rPr>
        <w:t>.</w:t>
      </w:r>
      <w:r w:rsidR="00575226" w:rsidRPr="00E70A10">
        <w:rPr>
          <w:rFonts w:cs="Arial"/>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75226" w:rsidRPr="00E70A10" w:rsidRDefault="00575226" w:rsidP="00E70A10">
      <w:pPr>
        <w:ind w:firstLine="709"/>
        <w:rPr>
          <w:rFonts w:cs="Arial"/>
        </w:rPr>
      </w:pPr>
      <w:proofErr w:type="gramStart"/>
      <w:r w:rsidRPr="00E70A10">
        <w:rPr>
          <w:rFonts w:cs="Arial"/>
        </w:rPr>
        <w:t xml:space="preserve">Вне зависимости от угла наклона территории, на которой размещается сезонное (кафе, осуществляется устройство технологического настила при </w:t>
      </w:r>
      <w:r w:rsidRPr="00E70A10">
        <w:rPr>
          <w:rFonts w:cs="Arial"/>
        </w:rPr>
        <w:lastRenderedPageBreak/>
        <w:t xml:space="preserve">неудовлетворительном состоянии покрытия территории в границах места размещения сезонного кафе (разрушенное асфальтобетонное покрытие или покрытие </w:t>
      </w:r>
      <w:r w:rsidR="00021745">
        <w:rPr>
          <w:rFonts w:cs="Arial"/>
        </w:rPr>
        <w:t xml:space="preserve"> </w:t>
      </w:r>
      <w:r w:rsidRPr="00E70A10">
        <w:rPr>
          <w:rFonts w:cs="Arial"/>
        </w:rPr>
        <w:t>тротуарной</w:t>
      </w:r>
      <w:r w:rsidR="00021745">
        <w:rPr>
          <w:rFonts w:cs="Arial"/>
        </w:rPr>
        <w:t xml:space="preserve"> </w:t>
      </w:r>
      <w:r w:rsidRPr="00E70A10">
        <w:rPr>
          <w:rFonts w:cs="Arial"/>
        </w:rPr>
        <w:t xml:space="preserve"> плиткой, наличие трещин, выбоин и т.д.).</w:t>
      </w:r>
      <w:proofErr w:type="gramEnd"/>
    </w:p>
    <w:p w:rsidR="00575226" w:rsidRPr="00E70A10" w:rsidRDefault="00575226" w:rsidP="00E70A10">
      <w:pPr>
        <w:ind w:firstLine="709"/>
        <w:rPr>
          <w:rFonts w:cs="Arial"/>
        </w:rPr>
      </w:pPr>
      <w:r w:rsidRPr="00E70A10">
        <w:rPr>
          <w:rFonts w:cs="Arial"/>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75226" w:rsidRPr="00E70A10" w:rsidRDefault="001D322F" w:rsidP="00E70A10">
      <w:pPr>
        <w:ind w:firstLine="709"/>
        <w:rPr>
          <w:rFonts w:cs="Arial"/>
        </w:rPr>
      </w:pPr>
      <w:r w:rsidRPr="00E70A10">
        <w:rPr>
          <w:rFonts w:cs="Arial"/>
        </w:rPr>
        <w:t>2.</w:t>
      </w:r>
      <w:r w:rsidR="00934DB0" w:rsidRPr="00E70A10">
        <w:rPr>
          <w:rFonts w:cs="Arial"/>
        </w:rPr>
        <w:t>20</w:t>
      </w:r>
      <w:r w:rsidRPr="00E70A10">
        <w:rPr>
          <w:rFonts w:cs="Arial"/>
        </w:rPr>
        <w:t>.</w:t>
      </w:r>
      <w:r w:rsidR="00575226" w:rsidRPr="00E70A10">
        <w:rPr>
          <w:rFonts w:cs="Arial"/>
        </w:rPr>
        <w:t>9. Элементы оборудования сезонных кафе должны содержаться в технически исправном состоянии, быть очищенными от грязи и иного мусора.</w:t>
      </w:r>
    </w:p>
    <w:p w:rsidR="00575226" w:rsidRPr="00E70A10" w:rsidRDefault="00575226" w:rsidP="00E70A10">
      <w:pPr>
        <w:ind w:firstLine="709"/>
        <w:rPr>
          <w:rFonts w:cs="Arial"/>
        </w:rPr>
      </w:pPr>
      <w:r w:rsidRPr="00E70A10">
        <w:rPr>
          <w:rFonts w:cs="Arial"/>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75226" w:rsidRPr="00E70A10" w:rsidRDefault="001D322F" w:rsidP="00E70A10">
      <w:pPr>
        <w:ind w:firstLine="709"/>
        <w:rPr>
          <w:rFonts w:cs="Arial"/>
        </w:rPr>
      </w:pPr>
      <w:r w:rsidRPr="00E70A10">
        <w:rPr>
          <w:rFonts w:cs="Arial"/>
        </w:rPr>
        <w:t>2.</w:t>
      </w:r>
      <w:r w:rsidR="00934DB0" w:rsidRPr="00E70A10">
        <w:rPr>
          <w:rFonts w:cs="Arial"/>
        </w:rPr>
        <w:t>20</w:t>
      </w:r>
      <w:r w:rsidRPr="00E70A10">
        <w:rPr>
          <w:rFonts w:cs="Arial"/>
        </w:rPr>
        <w:t>.</w:t>
      </w:r>
      <w:r w:rsidR="00575226" w:rsidRPr="00E70A10">
        <w:rPr>
          <w:rFonts w:cs="Arial"/>
        </w:rPr>
        <w:t>10. При эксплуатации сезонного кафе не допускается:</w:t>
      </w:r>
    </w:p>
    <w:p w:rsidR="00575226" w:rsidRPr="00E70A10" w:rsidRDefault="00575226" w:rsidP="00E70A10">
      <w:pPr>
        <w:ind w:firstLine="709"/>
        <w:rPr>
          <w:rFonts w:cs="Arial"/>
        </w:rPr>
      </w:pPr>
      <w:r w:rsidRPr="00E70A10">
        <w:rPr>
          <w:rFonts w:cs="Arial"/>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575226" w:rsidRPr="00E70A10" w:rsidRDefault="00575226" w:rsidP="00E70A10">
      <w:pPr>
        <w:ind w:firstLine="709"/>
        <w:rPr>
          <w:rFonts w:cs="Arial"/>
        </w:rPr>
      </w:pPr>
      <w:r w:rsidRPr="00E70A10">
        <w:rPr>
          <w:rFonts w:cs="Arial"/>
        </w:rPr>
        <w:t>- использование звуковоспроизводящих устройств и устрой</w:t>
      </w:r>
      <w:proofErr w:type="gramStart"/>
      <w:r w:rsidRPr="00E70A10">
        <w:rPr>
          <w:rFonts w:cs="Arial"/>
        </w:rPr>
        <w:t>ств зв</w:t>
      </w:r>
      <w:proofErr w:type="gramEnd"/>
      <w:r w:rsidRPr="00E70A10">
        <w:rPr>
          <w:rFonts w:cs="Arial"/>
        </w:rPr>
        <w:t>укоусиления, игра на музыкальных инструментах, пение, а также иные действия, нарушающие тишину и покой граждан в ночное время;</w:t>
      </w:r>
    </w:p>
    <w:p w:rsidR="00575226" w:rsidRPr="00E70A10" w:rsidRDefault="00575226" w:rsidP="00E70A10">
      <w:pPr>
        <w:ind w:firstLine="709"/>
        <w:rPr>
          <w:rFonts w:cs="Arial"/>
        </w:rPr>
      </w:pPr>
      <w:r w:rsidRPr="00E70A10">
        <w:rPr>
          <w:rFonts w:cs="Arial"/>
        </w:rPr>
        <w:t>-</w:t>
      </w:r>
      <w:r w:rsidR="00E70A10" w:rsidRPr="00E70A10">
        <w:rPr>
          <w:rFonts w:cs="Arial"/>
        </w:rPr>
        <w:t xml:space="preserve"> </w:t>
      </w:r>
      <w:r w:rsidRPr="00E70A10">
        <w:rPr>
          <w:rFonts w:cs="Arial"/>
        </w:rPr>
        <w:t>использование осветительных приборов вблизи окон жилых помещений в случае прямого попадания на окна световых лучей.</w:t>
      </w:r>
    </w:p>
    <w:p w:rsidR="00575226" w:rsidRPr="00E70A10" w:rsidRDefault="00934DB0" w:rsidP="00E70A10">
      <w:pPr>
        <w:ind w:firstLine="709"/>
        <w:rPr>
          <w:rFonts w:cs="Arial"/>
        </w:rPr>
      </w:pPr>
      <w:r w:rsidRPr="00E70A10">
        <w:rPr>
          <w:rFonts w:cs="Arial"/>
        </w:rPr>
        <w:t>2.21</w:t>
      </w:r>
      <w:r w:rsidR="00575226" w:rsidRPr="00E70A10">
        <w:rPr>
          <w:rFonts w:cs="Arial"/>
        </w:rPr>
        <w:t>.</w:t>
      </w:r>
      <w:r w:rsidR="00E70A10" w:rsidRPr="00E70A10">
        <w:rPr>
          <w:rFonts w:cs="Arial"/>
        </w:rPr>
        <w:t xml:space="preserve"> </w:t>
      </w:r>
      <w:r w:rsidR="00575226" w:rsidRPr="00E70A10">
        <w:rPr>
          <w:rFonts w:cs="Arial"/>
        </w:rPr>
        <w:t>Фасады зданий и сооружений.</w:t>
      </w:r>
    </w:p>
    <w:p w:rsidR="009F275C" w:rsidRPr="00E70A10" w:rsidRDefault="00F84330" w:rsidP="00E70A10">
      <w:pPr>
        <w:ind w:firstLine="709"/>
        <w:rPr>
          <w:rFonts w:cs="Arial"/>
        </w:rPr>
      </w:pPr>
      <w:r w:rsidRPr="00E70A10">
        <w:rPr>
          <w:rFonts w:cs="Arial"/>
        </w:rPr>
        <w:t>2.21.1.</w:t>
      </w:r>
      <w:r w:rsidR="00E70A10" w:rsidRPr="00E70A10">
        <w:rPr>
          <w:rFonts w:cs="Arial"/>
        </w:rPr>
        <w:t xml:space="preserve"> </w:t>
      </w:r>
      <w:r w:rsidR="009F275C" w:rsidRPr="00E70A10">
        <w:rPr>
          <w:rFonts w:cs="Arial"/>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9F275C" w:rsidRPr="00E70A10" w:rsidRDefault="00F84330" w:rsidP="00E70A10">
      <w:pPr>
        <w:ind w:firstLine="709"/>
        <w:rPr>
          <w:rFonts w:cs="Arial"/>
        </w:rPr>
      </w:pPr>
      <w:r w:rsidRPr="00E70A10">
        <w:rPr>
          <w:rFonts w:cs="Arial"/>
        </w:rPr>
        <w:t>2.21.2.</w:t>
      </w:r>
      <w:r w:rsidR="009F275C" w:rsidRPr="00E70A10">
        <w:rPr>
          <w:rFonts w:cs="Arial"/>
        </w:rPr>
        <w:t xml:space="preserve">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9F275C" w:rsidRPr="00E70A10" w:rsidRDefault="00F84330" w:rsidP="00E70A10">
      <w:pPr>
        <w:ind w:firstLine="709"/>
        <w:rPr>
          <w:rFonts w:cs="Arial"/>
        </w:rPr>
      </w:pPr>
      <w:r w:rsidRPr="00E70A10">
        <w:rPr>
          <w:rFonts w:cs="Arial"/>
        </w:rPr>
        <w:t>2.21.3.</w:t>
      </w:r>
      <w:r w:rsidR="00E70A10" w:rsidRPr="00E70A10">
        <w:rPr>
          <w:rFonts w:cs="Arial"/>
        </w:rPr>
        <w:t xml:space="preserve"> </w:t>
      </w:r>
      <w:r w:rsidR="009F275C" w:rsidRPr="00E70A10">
        <w:rPr>
          <w:rFonts w:cs="Arial"/>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9F275C" w:rsidRPr="00E70A10" w:rsidRDefault="00F84330" w:rsidP="00E70A10">
      <w:pPr>
        <w:ind w:firstLine="709"/>
        <w:rPr>
          <w:rFonts w:cs="Arial"/>
        </w:rPr>
      </w:pPr>
      <w:r w:rsidRPr="00E70A10">
        <w:rPr>
          <w:rFonts w:cs="Arial"/>
        </w:rPr>
        <w:t>2.21.4.</w:t>
      </w:r>
      <w:r w:rsidR="00E70A10" w:rsidRPr="00E70A10">
        <w:rPr>
          <w:rFonts w:cs="Arial"/>
        </w:rPr>
        <w:t xml:space="preserve"> </w:t>
      </w:r>
      <w:r w:rsidR="009F275C" w:rsidRPr="00E70A10">
        <w:rPr>
          <w:rFonts w:cs="Arial"/>
        </w:rPr>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9F275C" w:rsidRPr="00E70A10" w:rsidRDefault="00F84330" w:rsidP="00E70A10">
      <w:pPr>
        <w:ind w:firstLine="709"/>
        <w:rPr>
          <w:rFonts w:cs="Arial"/>
        </w:rPr>
      </w:pPr>
      <w:r w:rsidRPr="00E70A10">
        <w:rPr>
          <w:rFonts w:cs="Arial"/>
        </w:rPr>
        <w:t>2.21.5.</w:t>
      </w:r>
      <w:r w:rsidR="00E70A10" w:rsidRPr="00E70A10">
        <w:rPr>
          <w:rFonts w:cs="Arial"/>
        </w:rPr>
        <w:t xml:space="preserve"> </w:t>
      </w:r>
      <w:r w:rsidR="009F275C" w:rsidRPr="00E70A10">
        <w:rPr>
          <w:rFonts w:cs="Arial"/>
        </w:rPr>
        <w:t>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9F275C" w:rsidRPr="00E70A10" w:rsidRDefault="00F84330" w:rsidP="00E70A10">
      <w:pPr>
        <w:ind w:firstLine="709"/>
        <w:rPr>
          <w:rFonts w:cs="Arial"/>
        </w:rPr>
      </w:pPr>
      <w:r w:rsidRPr="00E70A10">
        <w:rPr>
          <w:rFonts w:cs="Arial"/>
        </w:rPr>
        <w:t xml:space="preserve">2.21.6. </w:t>
      </w:r>
      <w:r w:rsidR="009F275C" w:rsidRPr="00E70A10">
        <w:rPr>
          <w:rFonts w:cs="Arial"/>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9F275C" w:rsidRPr="00E70A10" w:rsidRDefault="00611F43" w:rsidP="00E70A10">
      <w:pPr>
        <w:ind w:firstLine="709"/>
        <w:rPr>
          <w:rFonts w:cs="Arial"/>
        </w:rPr>
      </w:pPr>
      <w:r w:rsidRPr="00E70A10">
        <w:rPr>
          <w:rFonts w:cs="Arial"/>
        </w:rPr>
        <w:t>2.21.7</w:t>
      </w:r>
      <w:r w:rsidR="00F84330" w:rsidRPr="00E70A10">
        <w:rPr>
          <w:rFonts w:cs="Arial"/>
        </w:rPr>
        <w:t>.</w:t>
      </w:r>
      <w:r w:rsidR="00E70A10" w:rsidRPr="00E70A10">
        <w:rPr>
          <w:rFonts w:cs="Arial"/>
        </w:rPr>
        <w:t xml:space="preserve"> </w:t>
      </w:r>
      <w:r w:rsidR="009F275C" w:rsidRPr="00E70A10">
        <w:rPr>
          <w:rFonts w:cs="Arial"/>
        </w:rPr>
        <w:t xml:space="preserve">Внешний вид первого этажа фасадов зданий и сооружений объектов согласования архитектурно-градостроительного облика, включая оформление </w:t>
      </w:r>
      <w:r w:rsidR="009F275C" w:rsidRPr="00E70A10">
        <w:rPr>
          <w:rFonts w:cs="Arial"/>
        </w:rPr>
        <w:lastRenderedPageBreak/>
        <w:t>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9F275C" w:rsidRPr="00E70A10" w:rsidRDefault="00611F43" w:rsidP="00E70A10">
      <w:pPr>
        <w:ind w:firstLine="709"/>
        <w:rPr>
          <w:rFonts w:cs="Arial"/>
        </w:rPr>
      </w:pPr>
      <w:r w:rsidRPr="00E70A10">
        <w:rPr>
          <w:rFonts w:cs="Arial"/>
        </w:rPr>
        <w:t>2.21.8</w:t>
      </w:r>
      <w:r w:rsidR="00F84330" w:rsidRPr="00E70A10">
        <w:rPr>
          <w:rFonts w:cs="Arial"/>
        </w:rPr>
        <w:t>.</w:t>
      </w:r>
      <w:r w:rsidR="00E70A10" w:rsidRPr="00E70A10">
        <w:rPr>
          <w:rFonts w:cs="Arial"/>
        </w:rPr>
        <w:t xml:space="preserve"> </w:t>
      </w:r>
      <w:r w:rsidR="009F275C" w:rsidRPr="00E70A10">
        <w:rPr>
          <w:rFonts w:cs="Arial"/>
        </w:rPr>
        <w:t xml:space="preserve">Требования к составу </w:t>
      </w:r>
      <w:proofErr w:type="gramStart"/>
      <w:r w:rsidR="009F275C" w:rsidRPr="00E70A10">
        <w:rPr>
          <w:rFonts w:cs="Arial"/>
        </w:rPr>
        <w:t xml:space="preserve">архитектурного </w:t>
      </w:r>
      <w:r w:rsidR="008A28CC">
        <w:rPr>
          <w:rFonts w:cs="Arial"/>
        </w:rPr>
        <w:t xml:space="preserve">  </w:t>
      </w:r>
      <w:r w:rsidR="009F275C" w:rsidRPr="00E70A10">
        <w:rPr>
          <w:rFonts w:cs="Arial"/>
        </w:rPr>
        <w:t>решения</w:t>
      </w:r>
      <w:proofErr w:type="gramEnd"/>
      <w:r w:rsidR="009F275C" w:rsidRPr="00E70A10">
        <w:rPr>
          <w:rFonts w:cs="Arial"/>
        </w:rPr>
        <w:t xml:space="preserve"> объектов согласования архитектурно-градостроительного облика определяются администрацией поселения.</w:t>
      </w:r>
    </w:p>
    <w:p w:rsidR="009F275C" w:rsidRPr="00E70A10" w:rsidRDefault="00611F43" w:rsidP="00E70A10">
      <w:pPr>
        <w:ind w:firstLine="709"/>
        <w:rPr>
          <w:rFonts w:cs="Arial"/>
        </w:rPr>
      </w:pPr>
      <w:r w:rsidRPr="00E70A10">
        <w:rPr>
          <w:rFonts w:cs="Arial"/>
        </w:rPr>
        <w:t>2.21.9</w:t>
      </w:r>
      <w:r w:rsidR="00F84330" w:rsidRPr="00E70A10">
        <w:rPr>
          <w:rFonts w:cs="Arial"/>
        </w:rPr>
        <w:t>.</w:t>
      </w:r>
      <w:r w:rsidR="00E70A10" w:rsidRPr="00E70A10">
        <w:rPr>
          <w:rFonts w:cs="Arial"/>
        </w:rPr>
        <w:t xml:space="preserve"> </w:t>
      </w:r>
      <w:r w:rsidR="009F275C" w:rsidRPr="00E70A10">
        <w:rPr>
          <w:rFonts w:cs="Arial"/>
        </w:rPr>
        <w:t xml:space="preserve">Формирование </w:t>
      </w:r>
      <w:proofErr w:type="gramStart"/>
      <w:r w:rsidR="009F275C" w:rsidRPr="00E70A10">
        <w:rPr>
          <w:rFonts w:cs="Arial"/>
        </w:rPr>
        <w:t>архитектурного</w:t>
      </w:r>
      <w:r w:rsidR="008A28CC">
        <w:rPr>
          <w:rFonts w:cs="Arial"/>
        </w:rPr>
        <w:t xml:space="preserve"> </w:t>
      </w:r>
      <w:r w:rsidR="009F275C" w:rsidRPr="00E70A10">
        <w:rPr>
          <w:rFonts w:cs="Arial"/>
        </w:rPr>
        <w:t xml:space="preserve"> решения</w:t>
      </w:r>
      <w:proofErr w:type="gramEnd"/>
      <w:r w:rsidR="009F275C" w:rsidRPr="00E70A10">
        <w:rPr>
          <w:rFonts w:cs="Arial"/>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9F275C" w:rsidRPr="00E70A10" w:rsidRDefault="00611F43" w:rsidP="00E70A10">
      <w:pPr>
        <w:ind w:firstLine="709"/>
        <w:rPr>
          <w:rFonts w:cs="Arial"/>
        </w:rPr>
      </w:pPr>
      <w:r w:rsidRPr="00E70A10">
        <w:rPr>
          <w:rFonts w:cs="Arial"/>
        </w:rPr>
        <w:t>2.21.10</w:t>
      </w:r>
      <w:r w:rsidR="00F84330" w:rsidRPr="00E70A10">
        <w:rPr>
          <w:rFonts w:cs="Arial"/>
        </w:rPr>
        <w:t>.</w:t>
      </w:r>
      <w:r w:rsidR="00E70A10" w:rsidRPr="00E70A10">
        <w:rPr>
          <w:rFonts w:cs="Arial"/>
        </w:rPr>
        <w:t xml:space="preserve"> </w:t>
      </w:r>
      <w:r w:rsidR="009F275C" w:rsidRPr="00E70A10">
        <w:rPr>
          <w:rFonts w:cs="Arial"/>
        </w:rPr>
        <w:t>Содержание фасадов зданий, сооружений включает:</w:t>
      </w:r>
    </w:p>
    <w:p w:rsidR="009F275C" w:rsidRPr="00E70A10" w:rsidRDefault="00BD1B69" w:rsidP="00E70A10">
      <w:pPr>
        <w:ind w:firstLine="709"/>
        <w:rPr>
          <w:rFonts w:cs="Arial"/>
        </w:rPr>
      </w:pPr>
      <w:r w:rsidRPr="00E70A10">
        <w:rPr>
          <w:rFonts w:cs="Arial"/>
        </w:rPr>
        <w:t xml:space="preserve">- </w:t>
      </w:r>
      <w:r w:rsidR="009F275C" w:rsidRPr="00E70A10">
        <w:rPr>
          <w:rFonts w:cs="Arial"/>
        </w:rPr>
        <w:t xml:space="preserve">своевременный </w:t>
      </w:r>
      <w:r w:rsidR="00CA39B5">
        <w:rPr>
          <w:rFonts w:cs="Arial"/>
        </w:rPr>
        <w:t xml:space="preserve"> </w:t>
      </w:r>
      <w:r w:rsidR="009F275C" w:rsidRPr="00E70A10">
        <w:rPr>
          <w:rFonts w:cs="Arial"/>
        </w:rPr>
        <w:t xml:space="preserve">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009F275C" w:rsidRPr="00E70A10">
        <w:rPr>
          <w:rFonts w:cs="Arial"/>
        </w:rPr>
        <w:t>отмосток</w:t>
      </w:r>
      <w:proofErr w:type="spellEnd"/>
      <w:r w:rsidR="009F275C" w:rsidRPr="00E70A10">
        <w:rPr>
          <w:rFonts w:cs="Arial"/>
        </w:rPr>
        <w:t>, приямков цокольных окон и входов в подвалы и иных конструктивных элементов;</w:t>
      </w:r>
    </w:p>
    <w:p w:rsidR="009F275C" w:rsidRPr="00E70A10" w:rsidRDefault="00BD1B69" w:rsidP="00E70A10">
      <w:pPr>
        <w:ind w:firstLine="709"/>
        <w:rPr>
          <w:rFonts w:cs="Arial"/>
        </w:rPr>
      </w:pPr>
      <w:r w:rsidRPr="00E70A10">
        <w:rPr>
          <w:rFonts w:cs="Arial"/>
        </w:rPr>
        <w:t xml:space="preserve">- </w:t>
      </w:r>
      <w:r w:rsidR="009F275C" w:rsidRPr="00E70A10">
        <w:rPr>
          <w:rFonts w:cs="Arial"/>
        </w:rPr>
        <w:t>обеспечение наличия и содержания в исправном состоянии водостоков, водосточных труб и сливов;</w:t>
      </w:r>
    </w:p>
    <w:p w:rsidR="009F275C" w:rsidRPr="00E70A10" w:rsidRDefault="00BD1B69" w:rsidP="00E70A10">
      <w:pPr>
        <w:ind w:firstLine="709"/>
        <w:rPr>
          <w:rFonts w:cs="Arial"/>
        </w:rPr>
      </w:pPr>
      <w:r w:rsidRPr="00E70A10">
        <w:rPr>
          <w:rFonts w:cs="Arial"/>
        </w:rPr>
        <w:t xml:space="preserve">- </w:t>
      </w:r>
      <w:r w:rsidR="009F275C" w:rsidRPr="00E70A10">
        <w:rPr>
          <w:rFonts w:cs="Arial"/>
        </w:rPr>
        <w:t>очистку от снега и льда крыш и козырьков, удаление наледи, снега и сосулек с карнизов, балконов и лоджий;</w:t>
      </w:r>
    </w:p>
    <w:p w:rsidR="009F275C" w:rsidRPr="00E70A10" w:rsidRDefault="00BD1B69" w:rsidP="00E70A10">
      <w:pPr>
        <w:ind w:firstLine="709"/>
        <w:rPr>
          <w:rFonts w:cs="Arial"/>
        </w:rPr>
      </w:pPr>
      <w:r w:rsidRPr="00E70A10">
        <w:rPr>
          <w:rFonts w:cs="Arial"/>
        </w:rPr>
        <w:t xml:space="preserve">- </w:t>
      </w:r>
      <w:r w:rsidR="009F275C" w:rsidRPr="00E70A10">
        <w:rPr>
          <w:rFonts w:cs="Arial"/>
        </w:rPr>
        <w:t>герметизацию, заделку и расшивку швов, трещин и выбоин;</w:t>
      </w:r>
    </w:p>
    <w:p w:rsidR="009F275C" w:rsidRPr="00E70A10" w:rsidRDefault="00BD1B69" w:rsidP="00E70A10">
      <w:pPr>
        <w:ind w:firstLine="709"/>
        <w:rPr>
          <w:rFonts w:cs="Arial"/>
        </w:rPr>
      </w:pPr>
      <w:r w:rsidRPr="00E70A10">
        <w:rPr>
          <w:rFonts w:cs="Arial"/>
        </w:rPr>
        <w:t xml:space="preserve">- </w:t>
      </w:r>
      <w:r w:rsidR="009F275C" w:rsidRPr="00E70A10">
        <w:rPr>
          <w:rFonts w:cs="Arial"/>
        </w:rPr>
        <w:t>поддержание в исправном состоянии размещенного на фасаде электроосвещения;</w:t>
      </w:r>
    </w:p>
    <w:p w:rsidR="009F275C" w:rsidRPr="00E70A10" w:rsidRDefault="00BD1B69" w:rsidP="00E70A10">
      <w:pPr>
        <w:ind w:firstLine="709"/>
        <w:rPr>
          <w:rFonts w:cs="Arial"/>
        </w:rPr>
      </w:pPr>
      <w:r w:rsidRPr="00E70A10">
        <w:rPr>
          <w:rFonts w:cs="Arial"/>
        </w:rPr>
        <w:t xml:space="preserve">- </w:t>
      </w:r>
      <w:r w:rsidR="009F275C" w:rsidRPr="00E70A10">
        <w:rPr>
          <w:rFonts w:cs="Arial"/>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9F275C" w:rsidRPr="00E70A10" w:rsidRDefault="00BD1B69" w:rsidP="00E70A10">
      <w:pPr>
        <w:ind w:firstLine="709"/>
        <w:rPr>
          <w:rFonts w:cs="Arial"/>
        </w:rPr>
      </w:pPr>
      <w:r w:rsidRPr="00E70A10">
        <w:rPr>
          <w:rFonts w:cs="Arial"/>
        </w:rPr>
        <w:t xml:space="preserve">- </w:t>
      </w:r>
      <w:r w:rsidR="009F275C" w:rsidRPr="00E70A10">
        <w:rPr>
          <w:rFonts w:cs="Arial"/>
        </w:rPr>
        <w:t>очистку от надписей, рисунков, объявлений, плакатов и иной информационно-печатной продукции, а также нанесенных граффити.</w:t>
      </w:r>
    </w:p>
    <w:p w:rsidR="009F275C" w:rsidRPr="00E70A10" w:rsidRDefault="00611F43" w:rsidP="00E70A10">
      <w:pPr>
        <w:ind w:firstLine="709"/>
        <w:rPr>
          <w:rFonts w:cs="Arial"/>
        </w:rPr>
      </w:pPr>
      <w:r w:rsidRPr="00E70A10">
        <w:rPr>
          <w:rFonts w:cs="Arial"/>
        </w:rPr>
        <w:t>2.21.11</w:t>
      </w:r>
      <w:r w:rsidR="00F84330" w:rsidRPr="00E70A10">
        <w:rPr>
          <w:rFonts w:cs="Arial"/>
        </w:rPr>
        <w:t>.</w:t>
      </w:r>
      <w:r w:rsidR="00E70A10" w:rsidRPr="00E70A10">
        <w:rPr>
          <w:rFonts w:cs="Arial"/>
        </w:rPr>
        <w:t xml:space="preserve"> </w:t>
      </w:r>
      <w:proofErr w:type="gramStart"/>
      <w:r w:rsidR="009F275C" w:rsidRPr="00E70A10">
        <w:rPr>
          <w:rFonts w:cs="Arial"/>
        </w:rPr>
        <w:t>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w:t>
      </w:r>
      <w:r w:rsidR="008A28CC">
        <w:rPr>
          <w:rFonts w:cs="Arial"/>
        </w:rPr>
        <w:t xml:space="preserve"> </w:t>
      </w:r>
      <w:r w:rsidR="00021745">
        <w:rPr>
          <w:rFonts w:cs="Arial"/>
        </w:rPr>
        <w:t xml:space="preserve"> </w:t>
      </w:r>
      <w:r w:rsidR="009F275C" w:rsidRPr="00E70A10">
        <w:rPr>
          <w:rFonts w:cs="Arial"/>
        </w:rPr>
        <w:t xml:space="preserve">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w:t>
      </w:r>
      <w:r w:rsidR="00021745">
        <w:rPr>
          <w:rFonts w:cs="Arial"/>
        </w:rPr>
        <w:t xml:space="preserve"> </w:t>
      </w:r>
      <w:r w:rsidR="009F275C" w:rsidRPr="00E70A10">
        <w:rPr>
          <w:rFonts w:cs="Arial"/>
        </w:rPr>
        <w:t>актами муниципального образования.</w:t>
      </w:r>
      <w:proofErr w:type="gramEnd"/>
    </w:p>
    <w:p w:rsidR="009F275C" w:rsidRPr="00E70A10" w:rsidRDefault="00611F43" w:rsidP="00E70A10">
      <w:pPr>
        <w:ind w:firstLine="709"/>
        <w:rPr>
          <w:rFonts w:cs="Arial"/>
        </w:rPr>
      </w:pPr>
      <w:r w:rsidRPr="00E70A10">
        <w:rPr>
          <w:rFonts w:cs="Arial"/>
        </w:rPr>
        <w:t>2.21.12</w:t>
      </w:r>
      <w:r w:rsidR="00F84330" w:rsidRPr="00E70A10">
        <w:rPr>
          <w:rFonts w:cs="Arial"/>
        </w:rPr>
        <w:t>.</w:t>
      </w:r>
      <w:r w:rsidR="00E70A10" w:rsidRPr="00E70A10">
        <w:rPr>
          <w:rFonts w:cs="Arial"/>
        </w:rPr>
        <w:t xml:space="preserve"> </w:t>
      </w:r>
      <w:r w:rsidR="009F275C" w:rsidRPr="00E70A10">
        <w:rPr>
          <w:rFonts w:cs="Arial"/>
        </w:rPr>
        <w:t xml:space="preserve">В целях </w:t>
      </w:r>
      <w:proofErr w:type="gramStart"/>
      <w:r w:rsidR="009F275C" w:rsidRPr="00E70A10">
        <w:rPr>
          <w:rFonts w:cs="Arial"/>
        </w:rPr>
        <w:t xml:space="preserve">обеспечения </w:t>
      </w:r>
      <w:r w:rsidR="00021745">
        <w:rPr>
          <w:rFonts w:cs="Arial"/>
        </w:rPr>
        <w:t xml:space="preserve"> </w:t>
      </w:r>
      <w:r w:rsidR="009F275C" w:rsidRPr="00E70A10">
        <w:rPr>
          <w:rFonts w:cs="Arial"/>
        </w:rPr>
        <w:t>надлежащего состояния внешнего вида фасадов зданий</w:t>
      </w:r>
      <w:proofErr w:type="gramEnd"/>
      <w:r w:rsidR="009F275C" w:rsidRPr="00E70A10">
        <w:rPr>
          <w:rFonts w:cs="Arial"/>
        </w:rPr>
        <w:t xml:space="preserve"> и сооружений, сохранения их архитектурно-градостроительного облика запрещается: </w:t>
      </w:r>
    </w:p>
    <w:p w:rsidR="009F275C" w:rsidRPr="00E70A10" w:rsidRDefault="00BD1B69" w:rsidP="00E70A10">
      <w:pPr>
        <w:ind w:firstLine="709"/>
        <w:rPr>
          <w:rFonts w:cs="Arial"/>
        </w:rPr>
      </w:pPr>
      <w:r w:rsidRPr="00E70A10">
        <w:rPr>
          <w:rFonts w:cs="Arial"/>
        </w:rPr>
        <w:t xml:space="preserve">- </w:t>
      </w:r>
      <w:r w:rsidR="009F275C" w:rsidRPr="00E70A10">
        <w:rPr>
          <w:rFonts w:cs="Arial"/>
        </w:rPr>
        <w:t>изменение внешнего вида фасада зданий и сооружений в нарушение требований, установленных настоящим разделом;</w:t>
      </w:r>
    </w:p>
    <w:p w:rsidR="009F275C" w:rsidRPr="00E70A10" w:rsidRDefault="00BD1B69" w:rsidP="00E70A10">
      <w:pPr>
        <w:ind w:firstLine="709"/>
        <w:rPr>
          <w:rFonts w:cs="Arial"/>
        </w:rPr>
      </w:pPr>
      <w:r w:rsidRPr="00E70A10">
        <w:rPr>
          <w:rFonts w:cs="Arial"/>
        </w:rPr>
        <w:t xml:space="preserve">- </w:t>
      </w:r>
      <w:r w:rsidR="009F275C" w:rsidRPr="00E70A10">
        <w:rPr>
          <w:rFonts w:cs="Arial"/>
        </w:rPr>
        <w:t>уничтожение, порча, искажение конструктивных элементов и архитектурных деталей фасадов зданий и сооружений;</w:t>
      </w:r>
    </w:p>
    <w:p w:rsidR="009F275C" w:rsidRPr="00E70A10" w:rsidRDefault="00BD1B69" w:rsidP="00E70A10">
      <w:pPr>
        <w:ind w:firstLine="709"/>
        <w:rPr>
          <w:rFonts w:cs="Arial"/>
        </w:rPr>
      </w:pPr>
      <w:r w:rsidRPr="00E70A10">
        <w:rPr>
          <w:rFonts w:cs="Arial"/>
        </w:rPr>
        <w:t xml:space="preserve">- </w:t>
      </w:r>
      <w:r w:rsidR="009F275C" w:rsidRPr="00E70A10">
        <w:rPr>
          <w:rFonts w:cs="Arial"/>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9F275C" w:rsidRPr="00E70A10" w:rsidRDefault="00BD1B69" w:rsidP="00E70A10">
      <w:pPr>
        <w:ind w:firstLine="709"/>
        <w:rPr>
          <w:rFonts w:cs="Arial"/>
        </w:rPr>
      </w:pPr>
      <w:r w:rsidRPr="00E70A10">
        <w:rPr>
          <w:rFonts w:cs="Arial"/>
        </w:rPr>
        <w:t xml:space="preserve">- </w:t>
      </w:r>
      <w:r w:rsidR="009F275C" w:rsidRPr="00E70A10">
        <w:rPr>
          <w:rFonts w:cs="Arial"/>
        </w:rPr>
        <w:t xml:space="preserve">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w:t>
      </w:r>
      <w:r w:rsidR="009F275C" w:rsidRPr="00E70A10">
        <w:rPr>
          <w:rFonts w:cs="Arial"/>
        </w:rPr>
        <w:lastRenderedPageBreak/>
        <w:t>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9F275C" w:rsidRPr="00E70A10" w:rsidRDefault="00BD1B69" w:rsidP="00E70A10">
      <w:pPr>
        <w:ind w:firstLine="709"/>
        <w:rPr>
          <w:rFonts w:cs="Arial"/>
        </w:rPr>
      </w:pPr>
      <w:r w:rsidRPr="00E70A10">
        <w:rPr>
          <w:rFonts w:cs="Arial"/>
        </w:rPr>
        <w:t xml:space="preserve">- </w:t>
      </w:r>
      <w:r w:rsidR="009F275C" w:rsidRPr="00E70A10">
        <w:rPr>
          <w:rFonts w:cs="Arial"/>
        </w:rPr>
        <w:t>самовольное произведение надписей на фасадах зданий (сооружений);</w:t>
      </w:r>
    </w:p>
    <w:p w:rsidR="009F275C" w:rsidRPr="00E70A10" w:rsidRDefault="00BD1B69" w:rsidP="00E70A10">
      <w:pPr>
        <w:ind w:firstLine="709"/>
        <w:rPr>
          <w:rFonts w:cs="Arial"/>
        </w:rPr>
      </w:pPr>
      <w:r w:rsidRPr="00E70A10">
        <w:rPr>
          <w:rFonts w:cs="Arial"/>
        </w:rPr>
        <w:t xml:space="preserve">- </w:t>
      </w:r>
      <w:r w:rsidR="009F275C" w:rsidRPr="00E70A10">
        <w:rPr>
          <w:rFonts w:cs="Arial"/>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9F275C" w:rsidRPr="00E70A10" w:rsidRDefault="00BD1B69" w:rsidP="00E70A10">
      <w:pPr>
        <w:ind w:firstLine="709"/>
        <w:rPr>
          <w:rFonts w:cs="Arial"/>
        </w:rPr>
      </w:pPr>
      <w:r w:rsidRPr="00E70A10">
        <w:rPr>
          <w:rFonts w:cs="Arial"/>
        </w:rPr>
        <w:t xml:space="preserve">- </w:t>
      </w:r>
      <w:r w:rsidR="009F275C" w:rsidRPr="00E70A10">
        <w:rPr>
          <w:rFonts w:cs="Arial"/>
        </w:rPr>
        <w:t xml:space="preserve">использование </w:t>
      </w:r>
      <w:proofErr w:type="spellStart"/>
      <w:r w:rsidR="009F275C" w:rsidRPr="00E70A10">
        <w:rPr>
          <w:rFonts w:cs="Arial"/>
        </w:rPr>
        <w:t>профнастила</w:t>
      </w:r>
      <w:proofErr w:type="spellEnd"/>
      <w:r w:rsidR="009F275C" w:rsidRPr="00E70A10">
        <w:rPr>
          <w:rFonts w:cs="Arial"/>
        </w:rPr>
        <w:t xml:space="preserve">, </w:t>
      </w:r>
      <w:proofErr w:type="spellStart"/>
      <w:r w:rsidR="009F275C" w:rsidRPr="00E70A10">
        <w:rPr>
          <w:rFonts w:cs="Arial"/>
        </w:rPr>
        <w:t>сайдинга</w:t>
      </w:r>
      <w:proofErr w:type="spellEnd"/>
      <w:r w:rsidR="009F275C" w:rsidRPr="00E70A10">
        <w:rPr>
          <w:rFonts w:cs="Arial"/>
        </w:rPr>
        <w:t xml:space="preserve">, </w:t>
      </w:r>
      <w:proofErr w:type="spellStart"/>
      <w:r w:rsidR="009F275C" w:rsidRPr="00E70A10">
        <w:rPr>
          <w:rFonts w:cs="Arial"/>
        </w:rPr>
        <w:t>металлопрофилей</w:t>
      </w:r>
      <w:proofErr w:type="spellEnd"/>
      <w:r w:rsidR="009F275C" w:rsidRPr="00E70A10">
        <w:rPr>
          <w:rFonts w:cs="Arial"/>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9F275C" w:rsidRPr="00E70A10" w:rsidRDefault="00BD1B69" w:rsidP="00E70A10">
      <w:pPr>
        <w:ind w:firstLine="709"/>
        <w:rPr>
          <w:rFonts w:cs="Arial"/>
        </w:rPr>
      </w:pPr>
      <w:r w:rsidRPr="00E70A10">
        <w:rPr>
          <w:rFonts w:cs="Arial"/>
        </w:rPr>
        <w:t xml:space="preserve">- </w:t>
      </w:r>
      <w:r w:rsidR="009F275C" w:rsidRPr="00E70A10">
        <w:rPr>
          <w:rFonts w:cs="Arial"/>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w:t>
      </w:r>
      <w:r w:rsidR="00021745">
        <w:rPr>
          <w:rFonts w:cs="Arial"/>
        </w:rPr>
        <w:t xml:space="preserve"> </w:t>
      </w:r>
      <w:r w:rsidR="009F275C" w:rsidRPr="00E70A10">
        <w:rPr>
          <w:rFonts w:cs="Arial"/>
        </w:rPr>
        <w:t xml:space="preserve"> лестницы, элементы заземления) в качестве крепления </w:t>
      </w:r>
      <w:r w:rsidR="00021745">
        <w:rPr>
          <w:rFonts w:cs="Arial"/>
        </w:rPr>
        <w:t xml:space="preserve"> </w:t>
      </w:r>
      <w:r w:rsidR="009F275C" w:rsidRPr="00E70A10">
        <w:rPr>
          <w:rFonts w:cs="Arial"/>
        </w:rPr>
        <w:t xml:space="preserve">подвесных </w:t>
      </w:r>
      <w:r w:rsidR="00CA39B5">
        <w:rPr>
          <w:rFonts w:cs="Arial"/>
        </w:rPr>
        <w:t xml:space="preserve"> </w:t>
      </w:r>
      <w:r w:rsidR="009F275C" w:rsidRPr="00E70A10">
        <w:rPr>
          <w:rFonts w:cs="Arial"/>
        </w:rPr>
        <w:t>линий связи и воздушно</w:t>
      </w:r>
      <w:r w:rsidR="00CA39B5">
        <w:rPr>
          <w:rFonts w:cs="Arial"/>
        </w:rPr>
        <w:t xml:space="preserve"> </w:t>
      </w:r>
      <w:proofErr w:type="gramStart"/>
      <w:r w:rsidR="009F275C" w:rsidRPr="00E70A10">
        <w:rPr>
          <w:rFonts w:cs="Arial"/>
        </w:rPr>
        <w:t>-к</w:t>
      </w:r>
      <w:proofErr w:type="gramEnd"/>
      <w:r w:rsidR="009F275C" w:rsidRPr="00E70A10">
        <w:rPr>
          <w:rFonts w:cs="Arial"/>
        </w:rPr>
        <w:t>абельных переходов;</w:t>
      </w:r>
    </w:p>
    <w:p w:rsidR="009F275C" w:rsidRPr="00E70A10" w:rsidRDefault="00BD1B69" w:rsidP="00E70A10">
      <w:pPr>
        <w:ind w:firstLine="709"/>
        <w:rPr>
          <w:rFonts w:cs="Arial"/>
        </w:rPr>
      </w:pPr>
      <w:r w:rsidRPr="00E70A10">
        <w:rPr>
          <w:rFonts w:cs="Arial"/>
        </w:rPr>
        <w:t xml:space="preserve">- </w:t>
      </w:r>
      <w:r w:rsidR="009F275C" w:rsidRPr="00E70A10">
        <w:rPr>
          <w:rFonts w:cs="Arial"/>
        </w:rPr>
        <w:t>размещение наружных кондиционеров и антенн на архитектурных деталях, элементах декора, поверхностях с ценной архитектурной отделкой.</w:t>
      </w:r>
    </w:p>
    <w:p w:rsidR="009F275C" w:rsidRPr="00E70A10" w:rsidRDefault="00611F43" w:rsidP="00E70A10">
      <w:pPr>
        <w:ind w:firstLine="709"/>
        <w:rPr>
          <w:rFonts w:cs="Arial"/>
        </w:rPr>
      </w:pPr>
      <w:r w:rsidRPr="00E70A10">
        <w:rPr>
          <w:rFonts w:cs="Arial"/>
        </w:rPr>
        <w:t>2.21.13</w:t>
      </w:r>
      <w:r w:rsidR="00F84330" w:rsidRPr="00E70A10">
        <w:rPr>
          <w:rFonts w:cs="Arial"/>
        </w:rPr>
        <w:t>.</w:t>
      </w:r>
      <w:r w:rsidR="00E70A10" w:rsidRPr="00E70A10">
        <w:rPr>
          <w:rFonts w:cs="Arial"/>
        </w:rPr>
        <w:t xml:space="preserve"> </w:t>
      </w:r>
      <w:r w:rsidR="009F275C" w:rsidRPr="00E70A10">
        <w:rPr>
          <w:rFonts w:cs="Arial"/>
        </w:rPr>
        <w:t xml:space="preserve">Организация работ по удалению с фасадов зданий и </w:t>
      </w:r>
      <w:proofErr w:type="gramStart"/>
      <w:r w:rsidR="009F275C" w:rsidRPr="00E70A10">
        <w:rPr>
          <w:rFonts w:cs="Arial"/>
        </w:rPr>
        <w:t>сооружений</w:t>
      </w:r>
      <w:proofErr w:type="gramEnd"/>
      <w:r w:rsidR="009F275C" w:rsidRPr="00E70A10">
        <w:rPr>
          <w:rFonts w:cs="Arial"/>
        </w:rPr>
        <w:t xml:space="preserve">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9F275C" w:rsidRPr="00E70A10" w:rsidRDefault="00611F43" w:rsidP="00E70A10">
      <w:pPr>
        <w:ind w:firstLine="709"/>
        <w:rPr>
          <w:rFonts w:cs="Arial"/>
        </w:rPr>
      </w:pPr>
      <w:r w:rsidRPr="00E70A10">
        <w:rPr>
          <w:rFonts w:cs="Arial"/>
        </w:rPr>
        <w:t>2.21.14</w:t>
      </w:r>
      <w:r w:rsidR="00F84330" w:rsidRPr="00E70A10">
        <w:rPr>
          <w:rFonts w:cs="Arial"/>
        </w:rPr>
        <w:t>.</w:t>
      </w:r>
      <w:r w:rsidR="00E70A10" w:rsidRPr="00E70A10">
        <w:rPr>
          <w:rFonts w:cs="Arial"/>
        </w:rPr>
        <w:t xml:space="preserve"> </w:t>
      </w:r>
      <w:r w:rsidR="009F275C" w:rsidRPr="00E70A10">
        <w:rPr>
          <w:rFonts w:cs="Arial"/>
        </w:rPr>
        <w:t xml:space="preserve">При осуществлении работ по благоустройству прилегающих к зданиям и сооружениям территорий (тротуаров, </w:t>
      </w:r>
      <w:proofErr w:type="spellStart"/>
      <w:r w:rsidR="009F275C" w:rsidRPr="00E70A10">
        <w:rPr>
          <w:rFonts w:cs="Arial"/>
        </w:rPr>
        <w:t>отмосток</w:t>
      </w:r>
      <w:proofErr w:type="spellEnd"/>
      <w:r w:rsidR="009F275C" w:rsidRPr="00E70A10">
        <w:rPr>
          <w:rFonts w:cs="Arial"/>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9F275C" w:rsidRPr="00E70A10">
        <w:rPr>
          <w:rFonts w:cs="Arial"/>
        </w:rPr>
        <w:t>отмосток</w:t>
      </w:r>
      <w:proofErr w:type="spellEnd"/>
      <w:r w:rsidR="009F275C" w:rsidRPr="00E70A10">
        <w:rPr>
          <w:rFonts w:cs="Arial"/>
        </w:rPr>
        <w:t>.</w:t>
      </w:r>
    </w:p>
    <w:p w:rsidR="009F275C" w:rsidRPr="00E70A10" w:rsidRDefault="00611F43" w:rsidP="00E70A10">
      <w:pPr>
        <w:ind w:firstLine="709"/>
        <w:rPr>
          <w:rFonts w:cs="Arial"/>
        </w:rPr>
      </w:pPr>
      <w:r w:rsidRPr="00E70A10">
        <w:rPr>
          <w:rFonts w:cs="Arial"/>
        </w:rPr>
        <w:t>2.21.15</w:t>
      </w:r>
      <w:r w:rsidR="00F84330" w:rsidRPr="00E70A10">
        <w:rPr>
          <w:rFonts w:cs="Arial"/>
        </w:rPr>
        <w:t>.</w:t>
      </w:r>
      <w:r w:rsidR="00E70A10" w:rsidRPr="00E70A10">
        <w:rPr>
          <w:rFonts w:cs="Arial"/>
        </w:rPr>
        <w:t xml:space="preserve"> </w:t>
      </w:r>
      <w:r w:rsidR="009F275C" w:rsidRPr="00E70A10">
        <w:rPr>
          <w:rFonts w:cs="Arial"/>
        </w:rPr>
        <w:t>При проектировании входных групп, изменении фасадов зданий, сооружений не допускается:</w:t>
      </w:r>
    </w:p>
    <w:p w:rsidR="009F275C" w:rsidRPr="00E70A10" w:rsidRDefault="00BD1B69" w:rsidP="00E70A10">
      <w:pPr>
        <w:ind w:firstLine="709"/>
        <w:rPr>
          <w:rFonts w:cs="Arial"/>
        </w:rPr>
      </w:pPr>
      <w:r w:rsidRPr="00E70A10">
        <w:rPr>
          <w:rFonts w:cs="Arial"/>
        </w:rPr>
        <w:t xml:space="preserve">- </w:t>
      </w:r>
      <w:r w:rsidR="009F275C" w:rsidRPr="00E70A10">
        <w:rPr>
          <w:rFonts w:cs="Arial"/>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9F275C" w:rsidRPr="00E70A10" w:rsidRDefault="00BD1B69" w:rsidP="00E70A10">
      <w:pPr>
        <w:ind w:firstLine="709"/>
        <w:rPr>
          <w:rFonts w:cs="Arial"/>
        </w:rPr>
      </w:pPr>
      <w:r w:rsidRPr="00E70A10">
        <w:rPr>
          <w:rFonts w:cs="Arial"/>
        </w:rPr>
        <w:t xml:space="preserve">- </w:t>
      </w:r>
      <w:r w:rsidR="009F275C" w:rsidRPr="00E70A10">
        <w:rPr>
          <w:rFonts w:cs="Arial"/>
        </w:rPr>
        <w:t>устройство опорных элементов (колонн, стоек), препятствующих движению пешеходов;</w:t>
      </w:r>
    </w:p>
    <w:p w:rsidR="009F275C" w:rsidRPr="00E70A10" w:rsidRDefault="00BD1B69" w:rsidP="00E70A10">
      <w:pPr>
        <w:ind w:firstLine="709"/>
        <w:rPr>
          <w:rFonts w:cs="Arial"/>
        </w:rPr>
      </w:pPr>
      <w:r w:rsidRPr="00E70A10">
        <w:rPr>
          <w:rFonts w:cs="Arial"/>
        </w:rPr>
        <w:t xml:space="preserve">- </w:t>
      </w:r>
      <w:r w:rsidR="009F275C" w:rsidRPr="00E70A10">
        <w:rPr>
          <w:rFonts w:cs="Arial"/>
        </w:rPr>
        <w:t>прокладка сетей инженерно-технического обеспечения открытым способом по фасаду здания, выходящему на улицу.</w:t>
      </w:r>
    </w:p>
    <w:p w:rsidR="009F275C" w:rsidRPr="00E70A10" w:rsidRDefault="00611F43" w:rsidP="00E70A10">
      <w:pPr>
        <w:ind w:firstLine="709"/>
        <w:rPr>
          <w:rFonts w:cs="Arial"/>
        </w:rPr>
      </w:pPr>
      <w:r w:rsidRPr="00E70A10">
        <w:rPr>
          <w:rFonts w:cs="Arial"/>
        </w:rPr>
        <w:t>2.21.16</w:t>
      </w:r>
      <w:r w:rsidR="00F84330" w:rsidRPr="00E70A10">
        <w:rPr>
          <w:rFonts w:cs="Arial"/>
        </w:rPr>
        <w:t>.</w:t>
      </w:r>
      <w:r w:rsidR="00E70A10" w:rsidRPr="00E70A10">
        <w:rPr>
          <w:rFonts w:cs="Arial"/>
        </w:rPr>
        <w:t xml:space="preserve"> </w:t>
      </w:r>
      <w:r w:rsidR="009F275C" w:rsidRPr="00E70A10">
        <w:rPr>
          <w:rFonts w:cs="Arial"/>
        </w:rPr>
        <w:t>Собственники или наниматели индивидуальных жилых домов, если иное не предусмотрено законом или договором, обязаны:</w:t>
      </w:r>
    </w:p>
    <w:p w:rsidR="009F275C" w:rsidRPr="00E70A10" w:rsidRDefault="00BD1B69" w:rsidP="00E70A10">
      <w:pPr>
        <w:ind w:firstLine="709"/>
        <w:rPr>
          <w:rFonts w:cs="Arial"/>
        </w:rPr>
      </w:pPr>
      <w:r w:rsidRPr="00E70A10">
        <w:rPr>
          <w:rFonts w:cs="Arial"/>
        </w:rPr>
        <w:t xml:space="preserve">- </w:t>
      </w:r>
      <w:r w:rsidR="009F275C" w:rsidRPr="00E70A10">
        <w:rPr>
          <w:rFonts w:cs="Arial"/>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9F275C" w:rsidRPr="00E70A10" w:rsidRDefault="00BD1B69" w:rsidP="00E70A10">
      <w:pPr>
        <w:ind w:firstLine="709"/>
        <w:rPr>
          <w:rFonts w:cs="Arial"/>
        </w:rPr>
      </w:pPr>
      <w:r w:rsidRPr="00E70A10">
        <w:rPr>
          <w:rFonts w:cs="Arial"/>
        </w:rPr>
        <w:t xml:space="preserve">- </w:t>
      </w:r>
      <w:r w:rsidR="009F275C" w:rsidRPr="00E70A10">
        <w:rPr>
          <w:rFonts w:cs="Arial"/>
        </w:rPr>
        <w:t>иметь на жилом доме указатель наименования улицы, проспекта, площади - уличный указатель и указатель номера дома и корпуса - номерной знак номерной знак и поддерживать его в исправном состоянии;</w:t>
      </w:r>
    </w:p>
    <w:p w:rsidR="009F275C" w:rsidRPr="00E70A10" w:rsidRDefault="00BD1B69" w:rsidP="00E70A10">
      <w:pPr>
        <w:ind w:firstLine="709"/>
        <w:rPr>
          <w:rFonts w:cs="Arial"/>
        </w:rPr>
      </w:pPr>
      <w:r w:rsidRPr="00E70A10">
        <w:rPr>
          <w:rFonts w:cs="Arial"/>
        </w:rPr>
        <w:lastRenderedPageBreak/>
        <w:t xml:space="preserve">- </w:t>
      </w:r>
      <w:r w:rsidR="009F275C" w:rsidRPr="00E70A10">
        <w:rPr>
          <w:rFonts w:cs="Arial"/>
        </w:rPr>
        <w:t>содержать в порядке территорию домовладения и обеспечивать надлежащее санитарное состояние;</w:t>
      </w:r>
    </w:p>
    <w:p w:rsidR="009F275C" w:rsidRPr="00E70A10" w:rsidRDefault="00BD1B69" w:rsidP="00E70A10">
      <w:pPr>
        <w:ind w:firstLine="709"/>
        <w:rPr>
          <w:rFonts w:cs="Arial"/>
        </w:rPr>
      </w:pPr>
      <w:r w:rsidRPr="00E70A10">
        <w:rPr>
          <w:rFonts w:cs="Arial"/>
        </w:rPr>
        <w:t xml:space="preserve">- </w:t>
      </w:r>
      <w:r w:rsidR="009F275C" w:rsidRPr="00E70A10">
        <w:rPr>
          <w:rFonts w:cs="Arial"/>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9F275C" w:rsidRPr="00E70A10" w:rsidRDefault="00F84330" w:rsidP="00E70A10">
      <w:pPr>
        <w:ind w:firstLine="709"/>
        <w:rPr>
          <w:rFonts w:cs="Arial"/>
        </w:rPr>
      </w:pPr>
      <w:r w:rsidRPr="00E70A10">
        <w:rPr>
          <w:rFonts w:cs="Arial"/>
        </w:rPr>
        <w:t>2.21</w:t>
      </w:r>
      <w:r w:rsidR="00611F43" w:rsidRPr="00E70A10">
        <w:rPr>
          <w:rFonts w:cs="Arial"/>
        </w:rPr>
        <w:t>.17</w:t>
      </w:r>
      <w:r w:rsidRPr="00E70A10">
        <w:rPr>
          <w:rFonts w:cs="Arial"/>
        </w:rPr>
        <w:t>.</w:t>
      </w:r>
      <w:r w:rsidR="00E70A10" w:rsidRPr="00E70A10">
        <w:rPr>
          <w:rFonts w:cs="Arial"/>
        </w:rPr>
        <w:t xml:space="preserve"> </w:t>
      </w:r>
      <w:r w:rsidR="009F275C" w:rsidRPr="00E70A10">
        <w:rPr>
          <w:rFonts w:cs="Arial"/>
        </w:rPr>
        <w:t>На территории индивидуальной жилой застройки не допускается:</w:t>
      </w:r>
    </w:p>
    <w:p w:rsidR="009F275C" w:rsidRPr="00E70A10" w:rsidRDefault="00BD1B69" w:rsidP="00E70A10">
      <w:pPr>
        <w:ind w:firstLine="709"/>
        <w:rPr>
          <w:rFonts w:cs="Arial"/>
        </w:rPr>
      </w:pPr>
      <w:r w:rsidRPr="00E70A10">
        <w:rPr>
          <w:rFonts w:cs="Arial"/>
        </w:rPr>
        <w:t xml:space="preserve">- </w:t>
      </w:r>
      <w:r w:rsidR="009F275C" w:rsidRPr="00E70A10">
        <w:rPr>
          <w:rFonts w:cs="Arial"/>
        </w:rPr>
        <w:t>размещать на уличных проездах заграждения, затрудняющие или препятствующие доступу специального транспорта и уборочной техники;</w:t>
      </w:r>
    </w:p>
    <w:p w:rsidR="009F275C" w:rsidRPr="00E70A10" w:rsidRDefault="00BD1B69" w:rsidP="00E70A10">
      <w:pPr>
        <w:ind w:firstLine="709"/>
        <w:rPr>
          <w:rFonts w:cs="Arial"/>
        </w:rPr>
      </w:pPr>
      <w:r w:rsidRPr="00E70A10">
        <w:rPr>
          <w:rFonts w:cs="Arial"/>
        </w:rPr>
        <w:t xml:space="preserve">- </w:t>
      </w:r>
      <w:r w:rsidR="009F275C" w:rsidRPr="00E70A10">
        <w:rPr>
          <w:rFonts w:cs="Arial"/>
        </w:rPr>
        <w:t>хранить разукомплектованное (неисправное) транспортное средство за территорией домовладения.</w:t>
      </w:r>
    </w:p>
    <w:p w:rsidR="009F275C" w:rsidRPr="00E70A10" w:rsidRDefault="009F275C" w:rsidP="00E70A10">
      <w:pPr>
        <w:ind w:firstLine="709"/>
        <w:rPr>
          <w:rFonts w:cs="Arial"/>
        </w:rPr>
      </w:pPr>
      <w:r w:rsidRPr="00E70A10">
        <w:rPr>
          <w:rFonts w:cs="Arial"/>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9F275C" w:rsidRPr="00E70A10" w:rsidRDefault="00611F43" w:rsidP="00E70A10">
      <w:pPr>
        <w:ind w:firstLine="709"/>
        <w:rPr>
          <w:rFonts w:cs="Arial"/>
        </w:rPr>
      </w:pPr>
      <w:r w:rsidRPr="00E70A10">
        <w:rPr>
          <w:rFonts w:cs="Arial"/>
        </w:rPr>
        <w:t>2.21.18</w:t>
      </w:r>
      <w:r w:rsidR="00F84330" w:rsidRPr="00E70A10">
        <w:rPr>
          <w:rFonts w:cs="Arial"/>
        </w:rPr>
        <w:t>.</w:t>
      </w:r>
      <w:r w:rsidR="00E70A10" w:rsidRPr="00E70A10">
        <w:rPr>
          <w:rFonts w:cs="Arial"/>
        </w:rPr>
        <w:t xml:space="preserve"> </w:t>
      </w:r>
      <w:r w:rsidR="009F275C" w:rsidRPr="00E70A10">
        <w:rPr>
          <w:rFonts w:cs="Arial"/>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9F275C" w:rsidRPr="00E70A10" w:rsidRDefault="00611F43" w:rsidP="00E70A10">
      <w:pPr>
        <w:ind w:firstLine="709"/>
        <w:rPr>
          <w:rFonts w:cs="Arial"/>
        </w:rPr>
      </w:pPr>
      <w:r w:rsidRPr="00E70A10">
        <w:rPr>
          <w:rFonts w:cs="Arial"/>
        </w:rPr>
        <w:t>2.21.19</w:t>
      </w:r>
      <w:r w:rsidR="00F84330" w:rsidRPr="00E70A10">
        <w:rPr>
          <w:rFonts w:cs="Arial"/>
        </w:rPr>
        <w:t>.</w:t>
      </w:r>
      <w:r w:rsidR="00E70A10" w:rsidRPr="00E70A10">
        <w:rPr>
          <w:rFonts w:cs="Arial"/>
        </w:rPr>
        <w:t xml:space="preserve"> </w:t>
      </w:r>
      <w:r w:rsidR="009F275C" w:rsidRPr="00E70A10">
        <w:rPr>
          <w:rFonts w:cs="Arial"/>
        </w:rP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9F275C" w:rsidRPr="00E70A10" w:rsidRDefault="00611F43" w:rsidP="00E70A10">
      <w:pPr>
        <w:ind w:firstLine="709"/>
        <w:rPr>
          <w:rFonts w:cs="Arial"/>
        </w:rPr>
      </w:pPr>
      <w:r w:rsidRPr="00E70A10">
        <w:rPr>
          <w:rFonts w:cs="Arial"/>
        </w:rPr>
        <w:t>2.21.20</w:t>
      </w:r>
      <w:r w:rsidR="00F84330" w:rsidRPr="00E70A10">
        <w:rPr>
          <w:rFonts w:cs="Arial"/>
        </w:rPr>
        <w:t>.</w:t>
      </w:r>
      <w:r w:rsidR="00E70A10" w:rsidRPr="00E70A10">
        <w:rPr>
          <w:rFonts w:cs="Arial"/>
        </w:rPr>
        <w:t xml:space="preserve"> </w:t>
      </w:r>
      <w:r w:rsidR="009F275C" w:rsidRPr="00E70A10">
        <w:rPr>
          <w:rFonts w:cs="Arial"/>
        </w:rPr>
        <w:t>Не допускается:</w:t>
      </w:r>
    </w:p>
    <w:p w:rsidR="009F275C" w:rsidRPr="00E70A10" w:rsidRDefault="00BD1B69" w:rsidP="00E70A10">
      <w:pPr>
        <w:ind w:firstLine="709"/>
        <w:rPr>
          <w:rFonts w:cs="Arial"/>
        </w:rPr>
      </w:pPr>
      <w:r w:rsidRPr="00E70A10">
        <w:rPr>
          <w:rFonts w:cs="Arial"/>
        </w:rPr>
        <w:t xml:space="preserve">- </w:t>
      </w:r>
      <w:r w:rsidR="009F275C" w:rsidRPr="00E70A10">
        <w:rPr>
          <w:rFonts w:cs="Arial"/>
        </w:rPr>
        <w:t>установка ограждений из бытовых отходов и их элементов;</w:t>
      </w:r>
    </w:p>
    <w:p w:rsidR="009F275C" w:rsidRPr="00E70A10" w:rsidRDefault="00BD1B69" w:rsidP="00E70A10">
      <w:pPr>
        <w:ind w:firstLine="709"/>
        <w:rPr>
          <w:rFonts w:cs="Arial"/>
        </w:rPr>
      </w:pPr>
      <w:r w:rsidRPr="00E70A10">
        <w:rPr>
          <w:rFonts w:cs="Arial"/>
        </w:rPr>
        <w:t xml:space="preserve">- </w:t>
      </w:r>
      <w:r w:rsidR="009F275C" w:rsidRPr="00E70A10">
        <w:rPr>
          <w:rFonts w:cs="Arial"/>
        </w:rPr>
        <w:t>при замене ограждений использование материалов и формы, снижающих эстетические и эксплуатационные характеристики заменяемого элемента;</w:t>
      </w:r>
    </w:p>
    <w:p w:rsidR="009F275C" w:rsidRPr="00E70A10" w:rsidRDefault="00BD1B69" w:rsidP="00E70A10">
      <w:pPr>
        <w:ind w:firstLine="709"/>
        <w:rPr>
          <w:rFonts w:cs="Arial"/>
        </w:rPr>
      </w:pPr>
      <w:r w:rsidRPr="00E70A10">
        <w:rPr>
          <w:rFonts w:cs="Arial"/>
        </w:rPr>
        <w:t xml:space="preserve">- </w:t>
      </w:r>
      <w:r w:rsidR="009F275C" w:rsidRPr="00E70A10">
        <w:rPr>
          <w:rFonts w:cs="Arial"/>
        </w:rPr>
        <w:t>проектирование глухих и железобетонных ограждений на территориях рекреационного, общественного назначения;</w:t>
      </w:r>
    </w:p>
    <w:p w:rsidR="009F275C" w:rsidRPr="00E70A10" w:rsidRDefault="00BD1B69" w:rsidP="00E70A10">
      <w:pPr>
        <w:ind w:firstLine="709"/>
        <w:rPr>
          <w:rFonts w:cs="Arial"/>
        </w:rPr>
      </w:pPr>
      <w:r w:rsidRPr="00E70A10">
        <w:rPr>
          <w:rFonts w:cs="Arial"/>
        </w:rPr>
        <w:t xml:space="preserve">- </w:t>
      </w:r>
      <w:r w:rsidR="009F275C" w:rsidRPr="00E70A10">
        <w:rPr>
          <w:rFonts w:cs="Arial"/>
        </w:rPr>
        <w:t xml:space="preserve">использование </w:t>
      </w:r>
      <w:proofErr w:type="spellStart"/>
      <w:r w:rsidR="009F275C" w:rsidRPr="00E70A10">
        <w:rPr>
          <w:rFonts w:cs="Arial"/>
        </w:rPr>
        <w:t>профлиста</w:t>
      </w:r>
      <w:proofErr w:type="spellEnd"/>
      <w:r w:rsidR="009F275C" w:rsidRPr="00E70A10">
        <w:rPr>
          <w:rFonts w:cs="Arial"/>
        </w:rPr>
        <w:t xml:space="preserve">, </w:t>
      </w:r>
      <w:proofErr w:type="spellStart"/>
      <w:r w:rsidR="009F275C" w:rsidRPr="00E70A10">
        <w:rPr>
          <w:rFonts w:cs="Arial"/>
        </w:rPr>
        <w:t>сайдинга</w:t>
      </w:r>
      <w:proofErr w:type="spellEnd"/>
      <w:r w:rsidR="009F275C" w:rsidRPr="00E70A10">
        <w:rPr>
          <w:rFonts w:cs="Arial"/>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9F275C" w:rsidRPr="00E70A10" w:rsidRDefault="00BD1B69" w:rsidP="00E70A10">
      <w:pPr>
        <w:ind w:firstLine="709"/>
        <w:rPr>
          <w:rFonts w:cs="Arial"/>
        </w:rPr>
      </w:pPr>
      <w:r w:rsidRPr="00E70A10">
        <w:rPr>
          <w:rFonts w:cs="Arial"/>
        </w:rPr>
        <w:t xml:space="preserve">- </w:t>
      </w:r>
      <w:r w:rsidR="009F275C" w:rsidRPr="00E70A10">
        <w:rPr>
          <w:rFonts w:cs="Arial"/>
        </w:rPr>
        <w:t>использование деталей ограждений, способных вызвать порчу имущества граждан;</w:t>
      </w:r>
    </w:p>
    <w:p w:rsidR="009F275C" w:rsidRPr="00E70A10" w:rsidRDefault="00BD1B69" w:rsidP="00E70A10">
      <w:pPr>
        <w:ind w:firstLine="709"/>
        <w:rPr>
          <w:rFonts w:cs="Arial"/>
        </w:rPr>
      </w:pPr>
      <w:r w:rsidRPr="00E70A10">
        <w:rPr>
          <w:rFonts w:cs="Arial"/>
        </w:rPr>
        <w:t xml:space="preserve">- </w:t>
      </w:r>
      <w:r w:rsidR="009F275C" w:rsidRPr="00E70A10">
        <w:rPr>
          <w:rFonts w:cs="Arial"/>
        </w:rPr>
        <w:t>окраска ограждений в чрезмерно активные тона (синий, красный, розовый, фиолетовый).</w:t>
      </w:r>
    </w:p>
    <w:p w:rsidR="00575226" w:rsidRPr="00E70A10" w:rsidRDefault="00611F43" w:rsidP="00E70A10">
      <w:pPr>
        <w:ind w:firstLine="709"/>
        <w:rPr>
          <w:rFonts w:cs="Arial"/>
        </w:rPr>
      </w:pPr>
      <w:r w:rsidRPr="00E70A10">
        <w:rPr>
          <w:rFonts w:cs="Arial"/>
        </w:rPr>
        <w:t>2.21.21</w:t>
      </w:r>
      <w:r w:rsidR="00F84330" w:rsidRPr="00E70A10">
        <w:rPr>
          <w:rFonts w:cs="Arial"/>
        </w:rPr>
        <w:t>.</w:t>
      </w:r>
      <w:r w:rsidR="00E70A10" w:rsidRPr="00E70A10">
        <w:rPr>
          <w:rFonts w:cs="Arial"/>
        </w:rPr>
        <w:t xml:space="preserve"> </w:t>
      </w:r>
      <w:r w:rsidR="00575226" w:rsidRPr="00E70A10">
        <w:rPr>
          <w:rFonts w:cs="Arial"/>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75226" w:rsidRPr="00E70A10" w:rsidRDefault="00611F43" w:rsidP="00E70A10">
      <w:pPr>
        <w:ind w:firstLine="709"/>
        <w:rPr>
          <w:rFonts w:cs="Arial"/>
        </w:rPr>
      </w:pPr>
      <w:r w:rsidRPr="00E70A10">
        <w:rPr>
          <w:rFonts w:cs="Arial"/>
        </w:rPr>
        <w:t>2.21.22</w:t>
      </w:r>
      <w:r w:rsidR="00F84330" w:rsidRPr="00E70A10">
        <w:rPr>
          <w:rFonts w:cs="Arial"/>
        </w:rPr>
        <w:t>.</w:t>
      </w:r>
      <w:r w:rsidR="00E70A10" w:rsidRPr="00E70A10">
        <w:rPr>
          <w:rFonts w:cs="Arial"/>
        </w:rPr>
        <w:t xml:space="preserve"> </w:t>
      </w:r>
      <w:r w:rsidR="00575226" w:rsidRPr="00E70A10">
        <w:rPr>
          <w:rFonts w:cs="Arial"/>
        </w:rPr>
        <w:t>При осуществлении работ по благоустройству прилегающих к зданию (сооружению)</w:t>
      </w:r>
      <w:r w:rsidR="006B6BF3" w:rsidRPr="00E70A10">
        <w:rPr>
          <w:rFonts w:cs="Arial"/>
        </w:rPr>
        <w:t xml:space="preserve"> территорий (тротуаров, </w:t>
      </w:r>
      <w:proofErr w:type="spellStart"/>
      <w:r w:rsidR="006B6BF3" w:rsidRPr="00E70A10">
        <w:rPr>
          <w:rFonts w:cs="Arial"/>
        </w:rPr>
        <w:t>отмосток</w:t>
      </w:r>
      <w:proofErr w:type="spellEnd"/>
      <w:r w:rsidR="00575226" w:rsidRPr="00E70A10">
        <w:rPr>
          <w:rFonts w:cs="Arial"/>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575226" w:rsidRPr="00E70A10">
        <w:rPr>
          <w:rFonts w:cs="Arial"/>
        </w:rPr>
        <w:t>отмос</w:t>
      </w:r>
      <w:r w:rsidR="006B6BF3" w:rsidRPr="00E70A10">
        <w:rPr>
          <w:rFonts w:cs="Arial"/>
        </w:rPr>
        <w:t>ток</w:t>
      </w:r>
      <w:proofErr w:type="spellEnd"/>
      <w:r w:rsidR="00575226" w:rsidRPr="00E70A10">
        <w:rPr>
          <w:rFonts w:cs="Arial"/>
        </w:rPr>
        <w:t>.</w:t>
      </w:r>
    </w:p>
    <w:p w:rsidR="00575226" w:rsidRPr="00E70A10" w:rsidRDefault="00575226" w:rsidP="00E70A10">
      <w:pPr>
        <w:ind w:firstLine="709"/>
        <w:rPr>
          <w:rFonts w:cs="Arial"/>
        </w:rPr>
      </w:pPr>
    </w:p>
    <w:p w:rsidR="00575226" w:rsidRPr="00E70A10" w:rsidRDefault="00575226" w:rsidP="00E70A10">
      <w:pPr>
        <w:ind w:firstLine="709"/>
        <w:rPr>
          <w:rFonts w:cs="Arial"/>
        </w:rPr>
      </w:pPr>
      <w:r w:rsidRPr="00E70A10">
        <w:rPr>
          <w:rFonts w:cs="Arial"/>
        </w:rPr>
        <w:t>2.2</w:t>
      </w:r>
      <w:r w:rsidR="00F84330" w:rsidRPr="00E70A10">
        <w:rPr>
          <w:rFonts w:cs="Arial"/>
        </w:rPr>
        <w:t>2</w:t>
      </w:r>
      <w:r w:rsidRPr="00E70A10">
        <w:rPr>
          <w:rFonts w:cs="Arial"/>
        </w:rPr>
        <w:t>.Элементы объектов капитального строительства.</w:t>
      </w:r>
    </w:p>
    <w:p w:rsidR="00575226" w:rsidRPr="00E70A10" w:rsidRDefault="006B6BF3" w:rsidP="00E70A10">
      <w:pPr>
        <w:ind w:firstLine="709"/>
        <w:rPr>
          <w:rFonts w:cs="Arial"/>
        </w:rPr>
      </w:pPr>
      <w:r w:rsidRPr="00E70A10">
        <w:rPr>
          <w:rFonts w:cs="Arial"/>
        </w:rPr>
        <w:lastRenderedPageBreak/>
        <w:t>2.</w:t>
      </w:r>
      <w:r w:rsidR="00F84330" w:rsidRPr="00E70A10">
        <w:rPr>
          <w:rFonts w:cs="Arial"/>
        </w:rPr>
        <w:t>22</w:t>
      </w:r>
      <w:r w:rsidRPr="00E70A10">
        <w:rPr>
          <w:rFonts w:cs="Arial"/>
        </w:rPr>
        <w:t>.</w:t>
      </w:r>
      <w:r w:rsidR="00575226" w:rsidRPr="00E70A10">
        <w:rPr>
          <w:rFonts w:cs="Arial"/>
        </w:rPr>
        <w:t xml:space="preserve">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00575226" w:rsidRPr="00E70A10">
        <w:rPr>
          <w:rFonts w:cs="Arial"/>
        </w:rPr>
        <w:t>отмостки</w:t>
      </w:r>
      <w:proofErr w:type="spellEnd"/>
      <w:r w:rsidR="00575226" w:rsidRPr="00E70A10">
        <w:rPr>
          <w:rFonts w:cs="Arial"/>
        </w:rPr>
        <w:t>, домовых знаков, защитных сеток.</w:t>
      </w:r>
    </w:p>
    <w:p w:rsidR="00575226" w:rsidRPr="00E70A10" w:rsidRDefault="006B6BF3" w:rsidP="00E70A10">
      <w:pPr>
        <w:ind w:firstLine="709"/>
        <w:rPr>
          <w:rFonts w:cs="Arial"/>
        </w:rPr>
      </w:pPr>
      <w:r w:rsidRPr="00E70A10">
        <w:rPr>
          <w:rFonts w:cs="Arial"/>
        </w:rPr>
        <w:t>2.</w:t>
      </w:r>
      <w:r w:rsidR="00F84330" w:rsidRPr="00E70A10">
        <w:rPr>
          <w:rFonts w:cs="Arial"/>
        </w:rPr>
        <w:t>22</w:t>
      </w:r>
      <w:r w:rsidRPr="00E70A10">
        <w:rPr>
          <w:rFonts w:cs="Arial"/>
        </w:rPr>
        <w:t>.</w:t>
      </w:r>
      <w:r w:rsidR="00575226" w:rsidRPr="00E70A10">
        <w:rPr>
          <w:rFonts w:cs="Arial"/>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575226" w:rsidRPr="00E70A10" w:rsidRDefault="006B6BF3" w:rsidP="00E70A10">
      <w:pPr>
        <w:ind w:firstLine="709"/>
        <w:rPr>
          <w:rFonts w:cs="Arial"/>
        </w:rPr>
      </w:pPr>
      <w:r w:rsidRPr="00E70A10">
        <w:rPr>
          <w:rFonts w:cs="Arial"/>
        </w:rPr>
        <w:t>2.</w:t>
      </w:r>
      <w:r w:rsidR="00F84330" w:rsidRPr="00E70A10">
        <w:rPr>
          <w:rFonts w:cs="Arial"/>
        </w:rPr>
        <w:t>22</w:t>
      </w:r>
      <w:r w:rsidRPr="00E70A10">
        <w:rPr>
          <w:rFonts w:cs="Arial"/>
        </w:rPr>
        <w:t>.</w:t>
      </w:r>
      <w:r w:rsidR="00575226" w:rsidRPr="00E70A10">
        <w:rPr>
          <w:rFonts w:cs="Arial"/>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5226" w:rsidRPr="00E70A10" w:rsidRDefault="006B6BF3" w:rsidP="00E70A10">
      <w:pPr>
        <w:ind w:firstLine="709"/>
        <w:rPr>
          <w:rFonts w:cs="Arial"/>
        </w:rPr>
      </w:pPr>
      <w:r w:rsidRPr="00E70A10">
        <w:rPr>
          <w:rFonts w:cs="Arial"/>
        </w:rPr>
        <w:t>2.</w:t>
      </w:r>
      <w:r w:rsidR="00F84330" w:rsidRPr="00E70A10">
        <w:rPr>
          <w:rFonts w:cs="Arial"/>
        </w:rPr>
        <w:t>22</w:t>
      </w:r>
      <w:r w:rsidRPr="00E70A10">
        <w:rPr>
          <w:rFonts w:cs="Arial"/>
        </w:rPr>
        <w:t>.</w:t>
      </w:r>
      <w:r w:rsidR="00575226" w:rsidRPr="00E70A10">
        <w:rPr>
          <w:rFonts w:cs="Arial"/>
        </w:rPr>
        <w:t>4. Объекты капитального строительства должны быть оборудованы номерными, указательными и домовыми знаками</w:t>
      </w:r>
      <w:r w:rsidR="00406088" w:rsidRPr="00E70A10">
        <w:rPr>
          <w:rFonts w:cs="Arial"/>
        </w:rPr>
        <w:t>.</w:t>
      </w:r>
    </w:p>
    <w:p w:rsidR="00575226" w:rsidRPr="00E70A10" w:rsidRDefault="00575226" w:rsidP="00E70A10">
      <w:pPr>
        <w:ind w:firstLine="709"/>
        <w:rPr>
          <w:rFonts w:cs="Arial"/>
        </w:rPr>
      </w:pPr>
      <w:r w:rsidRPr="00E70A10">
        <w:rPr>
          <w:rFonts w:cs="Arial"/>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5226" w:rsidRPr="00E70A10" w:rsidRDefault="006B6BF3" w:rsidP="00E70A10">
      <w:pPr>
        <w:ind w:firstLine="709"/>
        <w:rPr>
          <w:rFonts w:cs="Arial"/>
        </w:rPr>
      </w:pPr>
      <w:r w:rsidRPr="00E70A10">
        <w:rPr>
          <w:rFonts w:cs="Arial"/>
        </w:rPr>
        <w:t>2.</w:t>
      </w:r>
      <w:r w:rsidR="00F84330" w:rsidRPr="00E70A10">
        <w:rPr>
          <w:rFonts w:cs="Arial"/>
        </w:rPr>
        <w:t>22</w:t>
      </w:r>
      <w:r w:rsidRPr="00E70A10">
        <w:rPr>
          <w:rFonts w:cs="Arial"/>
        </w:rPr>
        <w:t>.5</w:t>
      </w:r>
      <w:r w:rsidR="00575226" w:rsidRPr="00E70A10">
        <w:rPr>
          <w:rFonts w:cs="Arial"/>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r w:rsidR="00406088" w:rsidRPr="00E70A10">
        <w:rPr>
          <w:rFonts w:cs="Arial"/>
        </w:rPr>
        <w:t xml:space="preserve"> Размещение площадок при входах в здание предусматривается в границах территории участка.</w:t>
      </w:r>
    </w:p>
    <w:p w:rsidR="00575226" w:rsidRPr="00E70A10" w:rsidRDefault="006B6BF3" w:rsidP="00E70A10">
      <w:pPr>
        <w:ind w:firstLine="709"/>
        <w:rPr>
          <w:rFonts w:cs="Arial"/>
        </w:rPr>
      </w:pPr>
      <w:r w:rsidRPr="00E70A10">
        <w:rPr>
          <w:rFonts w:cs="Arial"/>
        </w:rPr>
        <w:t>2.</w:t>
      </w:r>
      <w:r w:rsidR="00F84330" w:rsidRPr="00E70A10">
        <w:rPr>
          <w:rFonts w:cs="Arial"/>
        </w:rPr>
        <w:t>22</w:t>
      </w:r>
      <w:r w:rsidR="00575226" w:rsidRPr="00E70A10">
        <w:rPr>
          <w:rFonts w:cs="Arial"/>
        </w:rPr>
        <w:t>.</w:t>
      </w:r>
      <w:r w:rsidRPr="00E70A10">
        <w:rPr>
          <w:rFonts w:cs="Arial"/>
        </w:rPr>
        <w:t>6.</w:t>
      </w:r>
      <w:r w:rsidR="00575226" w:rsidRPr="00E70A10">
        <w:rPr>
          <w:rFonts w:cs="Arial"/>
        </w:rPr>
        <w:t xml:space="preserve">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75226" w:rsidRPr="00E70A10" w:rsidRDefault="006B6BF3" w:rsidP="00E70A10">
      <w:pPr>
        <w:ind w:firstLine="709"/>
        <w:rPr>
          <w:rFonts w:cs="Arial"/>
        </w:rPr>
      </w:pPr>
      <w:r w:rsidRPr="00E70A10">
        <w:rPr>
          <w:rFonts w:cs="Arial"/>
        </w:rPr>
        <w:t>2.</w:t>
      </w:r>
      <w:r w:rsidR="00F84330" w:rsidRPr="00E70A10">
        <w:rPr>
          <w:rFonts w:cs="Arial"/>
        </w:rPr>
        <w:t>22</w:t>
      </w:r>
      <w:r w:rsidRPr="00E70A10">
        <w:rPr>
          <w:rFonts w:cs="Arial"/>
        </w:rPr>
        <w:t>.7.</w:t>
      </w:r>
      <w:r w:rsidR="00E70A10" w:rsidRPr="00E70A10">
        <w:rPr>
          <w:rFonts w:cs="Arial"/>
        </w:rPr>
        <w:t xml:space="preserve"> </w:t>
      </w:r>
      <w:r w:rsidR="00575226" w:rsidRPr="00E70A10">
        <w:rPr>
          <w:rFonts w:cs="Arial"/>
        </w:rPr>
        <w:t>Собственники или уполномоченные ими лица, арендаторы и пользователи объектов капитального строительства обязаны:</w:t>
      </w:r>
    </w:p>
    <w:p w:rsidR="00575226" w:rsidRPr="00E70A10" w:rsidRDefault="00575226" w:rsidP="00E70A10">
      <w:pPr>
        <w:ind w:firstLine="709"/>
        <w:rPr>
          <w:rFonts w:cs="Arial"/>
        </w:rPr>
      </w:pPr>
      <w:r w:rsidRPr="00E70A10">
        <w:rPr>
          <w:rFonts w:cs="Arial"/>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75226" w:rsidRPr="00E70A10" w:rsidRDefault="00575226" w:rsidP="00E70A10">
      <w:pPr>
        <w:ind w:firstLine="709"/>
        <w:rPr>
          <w:rFonts w:cs="Arial"/>
        </w:rPr>
      </w:pPr>
      <w:r w:rsidRPr="00E70A10">
        <w:rPr>
          <w:rFonts w:cs="Arial"/>
        </w:rPr>
        <w:t>- выполнять предусмотренные законодательством санитарно-гигиенические, противопожарные и эксплуатационные требования;</w:t>
      </w:r>
    </w:p>
    <w:p w:rsidR="00575226" w:rsidRPr="00E70A10" w:rsidRDefault="00575226" w:rsidP="00E70A10">
      <w:pPr>
        <w:ind w:firstLine="709"/>
        <w:rPr>
          <w:rFonts w:cs="Arial"/>
        </w:rPr>
      </w:pPr>
      <w:r w:rsidRPr="00E70A10">
        <w:rPr>
          <w:rFonts w:cs="Arial"/>
        </w:rPr>
        <w:t>- при проведении перепланировки и капитального ремонта поддерживать существующий архитектурный облик зданий и сооружений;</w:t>
      </w:r>
    </w:p>
    <w:p w:rsidR="00575226" w:rsidRPr="00E70A10" w:rsidRDefault="00575226" w:rsidP="00E70A10">
      <w:pPr>
        <w:ind w:firstLine="709"/>
        <w:rPr>
          <w:rFonts w:cs="Arial"/>
        </w:rPr>
      </w:pPr>
      <w:r w:rsidRPr="00E70A10">
        <w:rPr>
          <w:rFonts w:cs="Arial"/>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75226" w:rsidRPr="00E70A10" w:rsidRDefault="00575226" w:rsidP="00E70A10">
      <w:pPr>
        <w:ind w:firstLine="709"/>
        <w:rPr>
          <w:rFonts w:cs="Arial"/>
        </w:rPr>
      </w:pPr>
      <w:r w:rsidRPr="00E70A10">
        <w:rPr>
          <w:rFonts w:cs="Arial"/>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75226" w:rsidRPr="00E70A10" w:rsidRDefault="006B6BF3" w:rsidP="00E70A10">
      <w:pPr>
        <w:ind w:firstLine="709"/>
        <w:rPr>
          <w:rFonts w:cs="Arial"/>
        </w:rPr>
      </w:pPr>
      <w:r w:rsidRPr="00E70A10">
        <w:rPr>
          <w:rFonts w:cs="Arial"/>
        </w:rPr>
        <w:t>2.</w:t>
      </w:r>
      <w:r w:rsidR="00F84330" w:rsidRPr="00E70A10">
        <w:rPr>
          <w:rFonts w:cs="Arial"/>
        </w:rPr>
        <w:t>22</w:t>
      </w:r>
      <w:r w:rsidRPr="00E70A10">
        <w:rPr>
          <w:rFonts w:cs="Arial"/>
        </w:rPr>
        <w:t>.8.</w:t>
      </w:r>
      <w:r w:rsidR="00575226" w:rsidRPr="00E70A10">
        <w:rPr>
          <w:rFonts w:cs="Arial"/>
        </w:rPr>
        <w:t xml:space="preserve"> Требования к проведению капитального ремонта объектов.</w:t>
      </w:r>
    </w:p>
    <w:p w:rsidR="00575226" w:rsidRPr="00E70A10" w:rsidRDefault="00575226" w:rsidP="00E70A10">
      <w:pPr>
        <w:ind w:firstLine="709"/>
        <w:rPr>
          <w:rFonts w:cs="Arial"/>
        </w:rPr>
      </w:pPr>
      <w:r w:rsidRPr="00E70A10">
        <w:rPr>
          <w:rFonts w:cs="Arial"/>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75226" w:rsidRPr="00E70A10" w:rsidRDefault="00575226" w:rsidP="00E70A10">
      <w:pPr>
        <w:ind w:firstLine="709"/>
        <w:rPr>
          <w:rFonts w:cs="Arial"/>
        </w:rPr>
      </w:pPr>
      <w:r w:rsidRPr="00E70A10">
        <w:rPr>
          <w:rFonts w:cs="Arial"/>
        </w:rPr>
        <w:lastRenderedPageBreak/>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75226" w:rsidRPr="00E70A10" w:rsidRDefault="00575226" w:rsidP="00E70A10">
      <w:pPr>
        <w:ind w:firstLine="709"/>
        <w:rPr>
          <w:rFonts w:cs="Arial"/>
        </w:rPr>
      </w:pPr>
      <w:r w:rsidRPr="00E70A10">
        <w:rPr>
          <w:rFonts w:cs="Arial"/>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75226" w:rsidRPr="00E70A10" w:rsidRDefault="00575226" w:rsidP="00E70A10">
      <w:pPr>
        <w:ind w:firstLine="709"/>
        <w:rPr>
          <w:rFonts w:cs="Arial"/>
        </w:rPr>
      </w:pPr>
      <w:r w:rsidRPr="00E70A10">
        <w:rPr>
          <w:rFonts w:cs="Arial"/>
        </w:rPr>
        <w:t>- после демонтажа строительных лесов восстанавливать разрушенное благоустройство;</w:t>
      </w:r>
    </w:p>
    <w:p w:rsidR="00575226" w:rsidRPr="00E70A10" w:rsidRDefault="00575226" w:rsidP="00E70A10">
      <w:pPr>
        <w:ind w:firstLine="709"/>
        <w:rPr>
          <w:rFonts w:cs="Arial"/>
        </w:rPr>
      </w:pPr>
      <w:r w:rsidRPr="00E70A10">
        <w:rPr>
          <w:rFonts w:cs="Arial"/>
        </w:rPr>
        <w:t>- обеспечивать безопасность пешеходного движения;</w:t>
      </w:r>
    </w:p>
    <w:p w:rsidR="00575226" w:rsidRPr="00E70A10" w:rsidRDefault="00575226" w:rsidP="00E70A10">
      <w:pPr>
        <w:ind w:firstLine="709"/>
        <w:rPr>
          <w:rFonts w:cs="Arial"/>
        </w:rPr>
      </w:pPr>
      <w:r w:rsidRPr="00E70A10">
        <w:rPr>
          <w:rFonts w:cs="Arial"/>
        </w:rPr>
        <w:t>- обеспечивать сохранность объектов благоустройства и озеленения.</w:t>
      </w:r>
    </w:p>
    <w:p w:rsidR="00C560A8" w:rsidRDefault="006B6BF3" w:rsidP="00E70A10">
      <w:pPr>
        <w:ind w:firstLine="709"/>
        <w:rPr>
          <w:rFonts w:cs="Arial"/>
        </w:rPr>
      </w:pPr>
      <w:r w:rsidRPr="00E70A10">
        <w:rPr>
          <w:rFonts w:cs="Arial"/>
        </w:rPr>
        <w:t>2.</w:t>
      </w:r>
      <w:r w:rsidR="00F84330" w:rsidRPr="00E70A10">
        <w:rPr>
          <w:rFonts w:cs="Arial"/>
        </w:rPr>
        <w:t>22</w:t>
      </w:r>
      <w:r w:rsidRPr="00E70A10">
        <w:rPr>
          <w:rFonts w:cs="Arial"/>
        </w:rPr>
        <w:t xml:space="preserve">.9. </w:t>
      </w:r>
      <w:r w:rsidR="00575226" w:rsidRPr="00E70A10">
        <w:rPr>
          <w:rFonts w:cs="Arial"/>
        </w:rPr>
        <w:t>Местные разрушения облицовки, штукатурки, фактурного и окрасочного</w:t>
      </w:r>
      <w:r w:rsidR="00C560A8">
        <w:rPr>
          <w:rFonts w:cs="Arial"/>
        </w:rPr>
        <w:t xml:space="preserve"> слоев, трещины в штукатурке, о</w:t>
      </w:r>
      <w:r w:rsidR="00575226" w:rsidRPr="00E70A10">
        <w:rPr>
          <w:rFonts w:cs="Arial"/>
        </w:rPr>
        <w:t>крашивание</w:t>
      </w:r>
    </w:p>
    <w:p w:rsidR="00575226" w:rsidRPr="00E70A10" w:rsidRDefault="00575226" w:rsidP="00E70A10">
      <w:pPr>
        <w:ind w:firstLine="709"/>
        <w:rPr>
          <w:rFonts w:cs="Arial"/>
        </w:rPr>
      </w:pPr>
      <w:r w:rsidRPr="00E70A10">
        <w:rPr>
          <w:rFonts w:cs="Arial"/>
        </w:rPr>
        <w:t xml:space="preserve"> </w:t>
      </w:r>
      <w:proofErr w:type="gramStart"/>
      <w:r w:rsidR="008A28CC" w:rsidRPr="00E70A10">
        <w:rPr>
          <w:rFonts w:cs="Arial"/>
        </w:rPr>
        <w:t>Р</w:t>
      </w:r>
      <w:r w:rsidRPr="00E70A10">
        <w:rPr>
          <w:rFonts w:cs="Arial"/>
        </w:rPr>
        <w:t>аствора</w:t>
      </w:r>
      <w:r w:rsidR="008A28CC">
        <w:rPr>
          <w:rFonts w:cs="Arial"/>
        </w:rPr>
        <w:t xml:space="preserve"> </w:t>
      </w:r>
      <w:r w:rsidRPr="00E70A10">
        <w:rPr>
          <w:rFonts w:cs="Arial"/>
        </w:rPr>
        <w:t xml:space="preserve"> из швов облицовки, кирпичной и </w:t>
      </w:r>
      <w:proofErr w:type="spellStart"/>
      <w:r w:rsidRPr="00E70A10">
        <w:rPr>
          <w:rFonts w:cs="Arial"/>
        </w:rPr>
        <w:t>мелкоблочной</w:t>
      </w:r>
      <w:proofErr w:type="spellEnd"/>
      <w:r w:rsidR="00690C24">
        <w:rPr>
          <w:rFonts w:cs="Arial"/>
        </w:rPr>
        <w:t xml:space="preserve"> </w:t>
      </w:r>
      <w:r w:rsidRPr="00E70A10">
        <w:rPr>
          <w:rFonts w:cs="Arial"/>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w:t>
      </w:r>
      <w:r w:rsidR="00CA39B5">
        <w:rPr>
          <w:rFonts w:cs="Arial"/>
        </w:rPr>
        <w:t xml:space="preserve"> </w:t>
      </w:r>
      <w:r w:rsidRPr="00E70A10">
        <w:rPr>
          <w:rFonts w:cs="Arial"/>
        </w:rPr>
        <w:t>стен, разрушение</w:t>
      </w:r>
      <w:r w:rsidR="00CA39B5">
        <w:rPr>
          <w:rFonts w:cs="Arial"/>
        </w:rPr>
        <w:t xml:space="preserve"> </w:t>
      </w:r>
      <w:r w:rsidRPr="00E70A10">
        <w:rPr>
          <w:rFonts w:cs="Arial"/>
        </w:rPr>
        <w:t xml:space="preserve"> водосточных труб, мокрые и ржавые пятна, потеки и </w:t>
      </w:r>
      <w:proofErr w:type="spellStart"/>
      <w:r w:rsidRPr="00E70A10">
        <w:rPr>
          <w:rFonts w:cs="Arial"/>
        </w:rPr>
        <w:t>высолы</w:t>
      </w:r>
      <w:proofErr w:type="spellEnd"/>
      <w:r w:rsidRPr="00E70A10">
        <w:rPr>
          <w:rFonts w:cs="Arial"/>
        </w:rPr>
        <w:t xml:space="preserve">, общее загрязнение поверхности, в том </w:t>
      </w:r>
      <w:r w:rsidR="008A28CC">
        <w:rPr>
          <w:rFonts w:cs="Arial"/>
        </w:rPr>
        <w:t xml:space="preserve"> </w:t>
      </w:r>
      <w:r w:rsidRPr="00E70A10">
        <w:rPr>
          <w:rFonts w:cs="Arial"/>
        </w:rPr>
        <w:t xml:space="preserve">числе наличие </w:t>
      </w:r>
      <w:proofErr w:type="spellStart"/>
      <w:r w:rsidRPr="00E70A10">
        <w:rPr>
          <w:rFonts w:cs="Arial"/>
        </w:rPr>
        <w:t>графити</w:t>
      </w:r>
      <w:proofErr w:type="spellEnd"/>
      <w:r w:rsidRPr="00E70A10">
        <w:rPr>
          <w:rFonts w:cs="Arial"/>
        </w:rPr>
        <w:t>, разрушение парапетов и иные подобные разрушения</w:t>
      </w:r>
      <w:r w:rsidR="008A28CC">
        <w:rPr>
          <w:rFonts w:cs="Arial"/>
        </w:rPr>
        <w:t xml:space="preserve"> </w:t>
      </w:r>
      <w:bookmarkStart w:id="1" w:name="_GoBack"/>
      <w:bookmarkEnd w:id="1"/>
      <w:r w:rsidRPr="00E70A10">
        <w:rPr>
          <w:rFonts w:cs="Arial"/>
        </w:rPr>
        <w:t xml:space="preserve"> должны устраняться, не допуская их дальнейшего развития.</w:t>
      </w:r>
      <w:proofErr w:type="gramEnd"/>
    </w:p>
    <w:p w:rsidR="00575226" w:rsidRPr="00E70A10" w:rsidRDefault="00575226" w:rsidP="00E70A10">
      <w:pPr>
        <w:ind w:firstLine="709"/>
        <w:rPr>
          <w:rFonts w:cs="Arial"/>
        </w:rPr>
      </w:pPr>
      <w:r w:rsidRPr="00E70A10">
        <w:rPr>
          <w:rFonts w:cs="Arial"/>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E70A10">
        <w:rPr>
          <w:rFonts w:cs="Arial"/>
        </w:rPr>
        <w:t>зданий</w:t>
      </w:r>
      <w:proofErr w:type="gramEnd"/>
      <w:r w:rsidRPr="00E70A10">
        <w:rPr>
          <w:rFonts w:cs="Arial"/>
        </w:rPr>
        <w:t xml:space="preserve"> пропорционально занимаемым площадям.</w:t>
      </w:r>
    </w:p>
    <w:p w:rsidR="00575226" w:rsidRPr="00E70A10" w:rsidRDefault="00575226" w:rsidP="00E70A10">
      <w:pPr>
        <w:ind w:firstLine="709"/>
        <w:rPr>
          <w:rFonts w:cs="Arial"/>
        </w:rPr>
      </w:pPr>
      <w:r w:rsidRPr="00E70A10">
        <w:rPr>
          <w:rFonts w:cs="Arial"/>
        </w:rPr>
        <w:t>Расположенные на фасадах информационные таблички, памятные доски должны поддерживаться в чистоте и исправном состоянии.</w:t>
      </w:r>
    </w:p>
    <w:p w:rsidR="00575226" w:rsidRPr="00E70A10" w:rsidRDefault="00575226" w:rsidP="00E70A10">
      <w:pPr>
        <w:ind w:firstLine="709"/>
        <w:rPr>
          <w:rFonts w:cs="Arial"/>
        </w:rPr>
      </w:pPr>
      <w:r w:rsidRPr="00E70A10">
        <w:rPr>
          <w:rFonts w:cs="Arial"/>
        </w:rPr>
        <w:t>Входы, цоколи, витрины должны содержаться в чистоте и исправном состоянии.</w:t>
      </w:r>
    </w:p>
    <w:p w:rsidR="00575226" w:rsidRPr="00E70A10" w:rsidRDefault="00575226" w:rsidP="00E70A10">
      <w:pPr>
        <w:ind w:firstLine="709"/>
        <w:rPr>
          <w:rFonts w:cs="Arial"/>
        </w:rPr>
      </w:pPr>
      <w:r w:rsidRPr="00E70A10">
        <w:rPr>
          <w:rFonts w:cs="Arial"/>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75226" w:rsidRPr="00E70A10" w:rsidRDefault="00575226" w:rsidP="00E70A10">
      <w:pPr>
        <w:ind w:firstLine="709"/>
        <w:rPr>
          <w:rFonts w:cs="Arial"/>
        </w:rPr>
      </w:pPr>
      <w:r w:rsidRPr="00E70A10">
        <w:rPr>
          <w:rFonts w:cs="Arial"/>
        </w:rPr>
        <w:t>Мостики для перехода через коммуникации должны быть исправными и содержаться в чистоте.</w:t>
      </w:r>
    </w:p>
    <w:p w:rsidR="00575226" w:rsidRPr="00E70A10" w:rsidRDefault="00575226" w:rsidP="00E70A10">
      <w:pPr>
        <w:ind w:firstLine="709"/>
        <w:rPr>
          <w:rFonts w:cs="Arial"/>
        </w:rPr>
      </w:pPr>
      <w:r w:rsidRPr="00E70A10">
        <w:rPr>
          <w:rFonts w:cs="Arial"/>
        </w:rPr>
        <w:t>Козырьки подъездов, а также кровля должны быть очищены от загрязнений, древесно-кустарниковой и сорной растительности.</w:t>
      </w:r>
    </w:p>
    <w:p w:rsidR="00575226" w:rsidRPr="00E70A10" w:rsidRDefault="00575226" w:rsidP="00E70A10">
      <w:pPr>
        <w:ind w:firstLine="709"/>
        <w:rPr>
          <w:rFonts w:cs="Arial"/>
        </w:rPr>
      </w:pPr>
      <w:r w:rsidRPr="00E70A10">
        <w:rPr>
          <w:rFonts w:cs="Arial"/>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75226" w:rsidRPr="00E70A10" w:rsidRDefault="00575226" w:rsidP="00E70A10">
      <w:pPr>
        <w:ind w:firstLine="709"/>
        <w:rPr>
          <w:rFonts w:cs="Arial"/>
        </w:rPr>
      </w:pPr>
      <w:r w:rsidRPr="00E70A10">
        <w:rPr>
          <w:rFonts w:cs="Arial"/>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75226" w:rsidRPr="00E70A10" w:rsidRDefault="00575226" w:rsidP="00E70A10">
      <w:pPr>
        <w:ind w:firstLine="709"/>
        <w:rPr>
          <w:rFonts w:cs="Arial"/>
        </w:rPr>
      </w:pPr>
      <w:proofErr w:type="gramStart"/>
      <w:r w:rsidRPr="00E70A10">
        <w:rPr>
          <w:rFonts w:cs="Arial"/>
        </w:rPr>
        <w:t>Сброшенные с кровель зданий снег (наледь) убираются в специально отведенные</w:t>
      </w:r>
      <w:r w:rsidR="00690C24">
        <w:rPr>
          <w:rFonts w:cs="Arial"/>
        </w:rPr>
        <w:t xml:space="preserve">  </w:t>
      </w:r>
      <w:r w:rsidRPr="00E70A10">
        <w:rPr>
          <w:rFonts w:cs="Arial"/>
        </w:rPr>
        <w:t xml:space="preserve"> места</w:t>
      </w:r>
      <w:r w:rsidR="00690C24">
        <w:rPr>
          <w:rFonts w:cs="Arial"/>
        </w:rPr>
        <w:t xml:space="preserve">  </w:t>
      </w:r>
      <w:r w:rsidRPr="00E70A10">
        <w:rPr>
          <w:rFonts w:cs="Arial"/>
        </w:rPr>
        <w:t xml:space="preserve"> для</w:t>
      </w:r>
      <w:r w:rsidR="00690C24">
        <w:rPr>
          <w:rFonts w:cs="Arial"/>
        </w:rPr>
        <w:t xml:space="preserve"> </w:t>
      </w:r>
      <w:r w:rsidRPr="00E70A10">
        <w:rPr>
          <w:rFonts w:cs="Arial"/>
        </w:rPr>
        <w:t xml:space="preserve"> последующего </w:t>
      </w:r>
      <w:r w:rsidR="00021745">
        <w:rPr>
          <w:rFonts w:cs="Arial"/>
        </w:rPr>
        <w:t xml:space="preserve"> </w:t>
      </w:r>
      <w:r w:rsidRPr="00E70A10">
        <w:rPr>
          <w:rFonts w:cs="Arial"/>
        </w:rPr>
        <w:t>вывоза</w:t>
      </w:r>
      <w:r w:rsidR="00021745">
        <w:rPr>
          <w:rFonts w:cs="Arial"/>
        </w:rPr>
        <w:t xml:space="preserve">  </w:t>
      </w:r>
      <w:r w:rsidRPr="00E70A10">
        <w:rPr>
          <w:rFonts w:cs="Arial"/>
        </w:rPr>
        <w:t xml:space="preserve"> не позднее</w:t>
      </w:r>
      <w:r w:rsidR="00021745">
        <w:rPr>
          <w:rFonts w:cs="Arial"/>
        </w:rPr>
        <w:t xml:space="preserve"> </w:t>
      </w:r>
      <w:r w:rsidRPr="00E70A10">
        <w:rPr>
          <w:rFonts w:cs="Arial"/>
        </w:rPr>
        <w:t xml:space="preserve"> 4 часов после сброса.</w:t>
      </w:r>
      <w:proofErr w:type="gramEnd"/>
    </w:p>
    <w:p w:rsidR="00575226" w:rsidRPr="00E70A10" w:rsidRDefault="00575226" w:rsidP="00E70A10">
      <w:pPr>
        <w:ind w:firstLine="709"/>
        <w:rPr>
          <w:rFonts w:cs="Arial"/>
        </w:rPr>
      </w:pPr>
      <w:r w:rsidRPr="00E70A10">
        <w:rPr>
          <w:rFonts w:cs="Arial"/>
        </w:rPr>
        <w:t xml:space="preserve">При сбрасывании снега с крыш должны быть приняты меры, обеспечивающие полную сохранность деревьев, кустарников, воздушных линий уличного </w:t>
      </w:r>
      <w:r w:rsidRPr="00E70A10">
        <w:rPr>
          <w:rFonts w:cs="Arial"/>
        </w:rPr>
        <w:lastRenderedPageBreak/>
        <w:t>электроосвещения, растяжек, средств размещения информации, светофорных объектов, дорожных знаков, линий связи и т.п.</w:t>
      </w:r>
    </w:p>
    <w:p w:rsidR="00575226" w:rsidRPr="00E70A10" w:rsidRDefault="00575226" w:rsidP="00E70A10">
      <w:pPr>
        <w:ind w:firstLine="709"/>
        <w:rPr>
          <w:rFonts w:cs="Arial"/>
        </w:rPr>
      </w:pPr>
      <w:r w:rsidRPr="00E70A10">
        <w:rPr>
          <w:rFonts w:cs="Arial"/>
        </w:rPr>
        <w:t>2.2</w:t>
      </w:r>
      <w:r w:rsidR="00406088" w:rsidRPr="00E70A10">
        <w:rPr>
          <w:rFonts w:cs="Arial"/>
        </w:rPr>
        <w:t>3</w:t>
      </w:r>
      <w:r w:rsidRPr="00E70A10">
        <w:rPr>
          <w:rFonts w:cs="Arial"/>
        </w:rPr>
        <w:t>.</w:t>
      </w:r>
      <w:r w:rsidR="00E70A10" w:rsidRPr="00E70A10">
        <w:rPr>
          <w:rFonts w:cs="Arial"/>
        </w:rPr>
        <w:t xml:space="preserve"> </w:t>
      </w:r>
      <w:r w:rsidRPr="00E70A10">
        <w:rPr>
          <w:rFonts w:cs="Arial"/>
        </w:rPr>
        <w:t>Строительные площадки</w:t>
      </w:r>
      <w:r w:rsidR="00E10BB6" w:rsidRPr="00E70A10">
        <w:rPr>
          <w:rFonts w:cs="Arial"/>
        </w:rPr>
        <w:t>.</w:t>
      </w:r>
    </w:p>
    <w:p w:rsidR="00575226" w:rsidRPr="00E70A10" w:rsidRDefault="006B6BF3" w:rsidP="00E70A10">
      <w:pPr>
        <w:ind w:firstLine="709"/>
        <w:rPr>
          <w:rFonts w:cs="Arial"/>
        </w:rPr>
      </w:pPr>
      <w:r w:rsidRPr="00E70A10">
        <w:rPr>
          <w:rFonts w:cs="Arial"/>
        </w:rPr>
        <w:t>2.</w:t>
      </w:r>
      <w:r w:rsidR="00406088" w:rsidRPr="00E70A10">
        <w:rPr>
          <w:rFonts w:cs="Arial"/>
        </w:rPr>
        <w:t>23</w:t>
      </w:r>
      <w:r w:rsidRPr="00E70A10">
        <w:rPr>
          <w:rFonts w:cs="Arial"/>
        </w:rPr>
        <w:t>.</w:t>
      </w:r>
      <w:r w:rsidR="00575226" w:rsidRPr="00E70A10">
        <w:rPr>
          <w:rFonts w:cs="Arial"/>
        </w:rPr>
        <w:t>1. Строительные площадки должны иметь</w:t>
      </w:r>
      <w:r w:rsidR="00E70A10" w:rsidRPr="00E70A10">
        <w:rPr>
          <w:rFonts w:cs="Arial"/>
        </w:rPr>
        <w:t xml:space="preserve"> </w:t>
      </w:r>
      <w:r w:rsidR="00575226" w:rsidRPr="00E70A10">
        <w:rPr>
          <w:rFonts w:cs="Arial"/>
        </w:rPr>
        <w:t>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75226" w:rsidRPr="00E70A10" w:rsidRDefault="00575226" w:rsidP="00E70A10">
      <w:pPr>
        <w:ind w:firstLine="709"/>
        <w:rPr>
          <w:rFonts w:cs="Arial"/>
        </w:rPr>
      </w:pPr>
      <w:r w:rsidRPr="00E70A10">
        <w:rPr>
          <w:rFonts w:cs="Arial"/>
        </w:rPr>
        <w:t xml:space="preserve"> </w:t>
      </w:r>
      <w:proofErr w:type="gramStart"/>
      <w:r w:rsidRPr="00E70A10">
        <w:rPr>
          <w:rFonts w:cs="Arial"/>
        </w:rPr>
        <w:t>По</w:t>
      </w:r>
      <w:r w:rsidR="00690C24">
        <w:rPr>
          <w:rFonts w:cs="Arial"/>
        </w:rPr>
        <w:t xml:space="preserve">  </w:t>
      </w:r>
      <w:r w:rsidRPr="00E70A10">
        <w:rPr>
          <w:rFonts w:cs="Arial"/>
        </w:rPr>
        <w:t xml:space="preserve">периметру ограждений </w:t>
      </w:r>
      <w:r w:rsidR="00690C24">
        <w:rPr>
          <w:rFonts w:cs="Arial"/>
        </w:rPr>
        <w:t xml:space="preserve"> </w:t>
      </w:r>
      <w:r w:rsidRPr="00E70A10">
        <w:rPr>
          <w:rFonts w:cs="Arial"/>
        </w:rPr>
        <w:t>должно быть установлено освещение, и обеспечен</w:t>
      </w:r>
      <w:r w:rsidR="00021745">
        <w:rPr>
          <w:rFonts w:cs="Arial"/>
        </w:rPr>
        <w:t xml:space="preserve"> </w:t>
      </w:r>
      <w:r w:rsidRPr="00E70A10">
        <w:rPr>
          <w:rFonts w:cs="Arial"/>
        </w:rPr>
        <w:t xml:space="preserve">безопасный проход пешеходов (в тех случаях, когда строящийся объект располагается вдоль улиц, проездов, проходов, забор должен иметь </w:t>
      </w:r>
      <w:r w:rsidR="00021745">
        <w:rPr>
          <w:rFonts w:cs="Arial"/>
        </w:rPr>
        <w:t xml:space="preserve"> </w:t>
      </w:r>
      <w:r w:rsidRPr="00E70A10">
        <w:rPr>
          <w:rFonts w:cs="Arial"/>
        </w:rPr>
        <w:t>козырек и деревянный</w:t>
      </w:r>
      <w:r w:rsidR="00021745">
        <w:rPr>
          <w:rFonts w:cs="Arial"/>
        </w:rPr>
        <w:t xml:space="preserve"> </w:t>
      </w:r>
      <w:r w:rsidRPr="00E70A10">
        <w:rPr>
          <w:rFonts w:cs="Arial"/>
        </w:rPr>
        <w:t xml:space="preserve"> тротуар под козырьком, ширина </w:t>
      </w:r>
      <w:r w:rsidR="00021745">
        <w:rPr>
          <w:rFonts w:cs="Arial"/>
        </w:rPr>
        <w:t xml:space="preserve"> </w:t>
      </w:r>
      <w:r w:rsidRPr="00E70A10">
        <w:rPr>
          <w:rFonts w:cs="Arial"/>
        </w:rPr>
        <w:t>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E70A10">
        <w:rPr>
          <w:rFonts w:cs="Arial"/>
        </w:rPr>
        <w:t xml:space="preserve"> со стороны проезжей части высотой не менее 1,0 м). </w:t>
      </w:r>
    </w:p>
    <w:p w:rsidR="00575226" w:rsidRPr="00E70A10" w:rsidRDefault="006B6BF3" w:rsidP="00E70A10">
      <w:pPr>
        <w:ind w:firstLine="709"/>
        <w:rPr>
          <w:rFonts w:cs="Arial"/>
        </w:rPr>
      </w:pPr>
      <w:r w:rsidRPr="00E70A10">
        <w:rPr>
          <w:rFonts w:cs="Arial"/>
        </w:rPr>
        <w:t>2.</w:t>
      </w:r>
      <w:r w:rsidR="00406088" w:rsidRPr="00E70A10">
        <w:rPr>
          <w:rFonts w:cs="Arial"/>
        </w:rPr>
        <w:t>23</w:t>
      </w:r>
      <w:r w:rsidRPr="00E70A10">
        <w:rPr>
          <w:rFonts w:cs="Arial"/>
        </w:rPr>
        <w:t>.</w:t>
      </w:r>
      <w:r w:rsidR="00575226" w:rsidRPr="00E70A10">
        <w:rPr>
          <w:rFonts w:cs="Arial"/>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75226" w:rsidRPr="00E70A10" w:rsidRDefault="006B6BF3" w:rsidP="00E70A10">
      <w:pPr>
        <w:ind w:firstLine="709"/>
        <w:rPr>
          <w:rFonts w:cs="Arial"/>
        </w:rPr>
      </w:pPr>
      <w:r w:rsidRPr="00E70A10">
        <w:rPr>
          <w:rFonts w:cs="Arial"/>
        </w:rPr>
        <w:t>2.</w:t>
      </w:r>
      <w:r w:rsidR="00406088" w:rsidRPr="00E70A10">
        <w:rPr>
          <w:rFonts w:cs="Arial"/>
        </w:rPr>
        <w:t>23</w:t>
      </w:r>
      <w:r w:rsidRPr="00E70A10">
        <w:rPr>
          <w:rFonts w:cs="Arial"/>
        </w:rPr>
        <w:t>.</w:t>
      </w:r>
      <w:r w:rsidR="00575226" w:rsidRPr="00E70A10">
        <w:rPr>
          <w:rFonts w:cs="Arial"/>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75226" w:rsidRPr="00E70A10" w:rsidRDefault="006B6BF3" w:rsidP="00E70A10">
      <w:pPr>
        <w:ind w:firstLine="709"/>
        <w:rPr>
          <w:rFonts w:cs="Arial"/>
        </w:rPr>
      </w:pPr>
      <w:r w:rsidRPr="00E70A10">
        <w:rPr>
          <w:rFonts w:cs="Arial"/>
        </w:rPr>
        <w:t>2.</w:t>
      </w:r>
      <w:r w:rsidR="00406088" w:rsidRPr="00E70A10">
        <w:rPr>
          <w:rFonts w:cs="Arial"/>
        </w:rPr>
        <w:t>23</w:t>
      </w:r>
      <w:r w:rsidRPr="00E70A10">
        <w:rPr>
          <w:rFonts w:cs="Arial"/>
        </w:rPr>
        <w:t>.</w:t>
      </w:r>
      <w:r w:rsidR="00575226" w:rsidRPr="00E70A10">
        <w:rPr>
          <w:rFonts w:cs="Arial"/>
        </w:rPr>
        <w:t xml:space="preserve">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00575226" w:rsidRPr="00E70A10">
        <w:rPr>
          <w:rFonts w:cs="Arial"/>
        </w:rPr>
        <w:t>утвержденными</w:t>
      </w:r>
      <w:proofErr w:type="gramEnd"/>
      <w:r w:rsidR="00575226" w:rsidRPr="00E70A10">
        <w:rPr>
          <w:rFonts w:cs="Arial"/>
        </w:rPr>
        <w:t xml:space="preserve"> проектом организации строительства и планом производства работ.</w:t>
      </w:r>
    </w:p>
    <w:p w:rsidR="003050DC" w:rsidRPr="00E70A10" w:rsidRDefault="003050DC" w:rsidP="00E70A10">
      <w:pPr>
        <w:ind w:firstLine="709"/>
        <w:rPr>
          <w:rFonts w:cs="Arial"/>
        </w:rPr>
      </w:pPr>
    </w:p>
    <w:p w:rsidR="00575226" w:rsidRPr="00E70A10" w:rsidRDefault="00575226" w:rsidP="00E70A10">
      <w:pPr>
        <w:ind w:firstLine="709"/>
        <w:rPr>
          <w:rFonts w:cs="Arial"/>
        </w:rPr>
      </w:pPr>
      <w:r w:rsidRPr="00E70A10">
        <w:rPr>
          <w:rFonts w:cs="Arial"/>
        </w:rPr>
        <w:t>2.2</w:t>
      </w:r>
      <w:r w:rsidR="00406088" w:rsidRPr="00E70A10">
        <w:rPr>
          <w:rFonts w:cs="Arial"/>
        </w:rPr>
        <w:t>4</w:t>
      </w:r>
      <w:r w:rsidRPr="00E70A10">
        <w:rPr>
          <w:rFonts w:cs="Arial"/>
        </w:rPr>
        <w:t>. Содержание производственных территорий</w:t>
      </w:r>
      <w:r w:rsidR="00E10BB6" w:rsidRPr="00E70A10">
        <w:rPr>
          <w:rFonts w:cs="Arial"/>
        </w:rPr>
        <w:t>.</w:t>
      </w:r>
    </w:p>
    <w:p w:rsidR="00575226" w:rsidRPr="00E70A10" w:rsidRDefault="006B6BF3" w:rsidP="00E70A10">
      <w:pPr>
        <w:ind w:firstLine="709"/>
        <w:rPr>
          <w:rFonts w:cs="Arial"/>
        </w:rPr>
      </w:pPr>
      <w:r w:rsidRPr="00E70A10">
        <w:rPr>
          <w:rFonts w:cs="Arial"/>
        </w:rPr>
        <w:t>2.2</w:t>
      </w:r>
      <w:r w:rsidR="00406088" w:rsidRPr="00E70A10">
        <w:rPr>
          <w:rFonts w:cs="Arial"/>
        </w:rPr>
        <w:t>4</w:t>
      </w:r>
      <w:r w:rsidRPr="00E70A10">
        <w:rPr>
          <w:rFonts w:cs="Arial"/>
        </w:rPr>
        <w:t>.</w:t>
      </w:r>
      <w:r w:rsidR="00575226" w:rsidRPr="00E70A10">
        <w:rPr>
          <w:rFonts w:cs="Arial"/>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75226" w:rsidRPr="00E70A10" w:rsidRDefault="006B6BF3" w:rsidP="00E70A10">
      <w:pPr>
        <w:ind w:firstLine="709"/>
        <w:rPr>
          <w:rFonts w:cs="Arial"/>
        </w:rPr>
      </w:pPr>
      <w:r w:rsidRPr="00E70A10">
        <w:rPr>
          <w:rFonts w:cs="Arial"/>
        </w:rPr>
        <w:t>2.2</w:t>
      </w:r>
      <w:r w:rsidR="00406088" w:rsidRPr="00E70A10">
        <w:rPr>
          <w:rFonts w:cs="Arial"/>
        </w:rPr>
        <w:t>4</w:t>
      </w:r>
      <w:r w:rsidRPr="00E70A10">
        <w:rPr>
          <w:rFonts w:cs="Arial"/>
        </w:rPr>
        <w:t>.</w:t>
      </w:r>
      <w:r w:rsidR="00575226" w:rsidRPr="00E70A10">
        <w:rPr>
          <w:rFonts w:cs="Arial"/>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75226" w:rsidRPr="00E70A10" w:rsidRDefault="006B6BF3" w:rsidP="00E70A10">
      <w:pPr>
        <w:ind w:firstLine="709"/>
        <w:rPr>
          <w:rFonts w:cs="Arial"/>
        </w:rPr>
      </w:pPr>
      <w:r w:rsidRPr="00E70A10">
        <w:rPr>
          <w:rFonts w:cs="Arial"/>
        </w:rPr>
        <w:t>2.2</w:t>
      </w:r>
      <w:r w:rsidR="00406088" w:rsidRPr="00E70A10">
        <w:rPr>
          <w:rFonts w:cs="Arial"/>
        </w:rPr>
        <w:t>4</w:t>
      </w:r>
      <w:r w:rsidRPr="00E70A10">
        <w:rPr>
          <w:rFonts w:cs="Arial"/>
        </w:rPr>
        <w:t>.</w:t>
      </w:r>
      <w:r w:rsidR="00575226" w:rsidRPr="00E70A10">
        <w:rPr>
          <w:rFonts w:cs="Arial"/>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75226" w:rsidRPr="00E70A10" w:rsidRDefault="006B6BF3" w:rsidP="00E70A10">
      <w:pPr>
        <w:ind w:firstLine="709"/>
        <w:rPr>
          <w:rFonts w:cs="Arial"/>
        </w:rPr>
      </w:pPr>
      <w:r w:rsidRPr="00E70A10">
        <w:rPr>
          <w:rFonts w:cs="Arial"/>
        </w:rPr>
        <w:t>2.2</w:t>
      </w:r>
      <w:r w:rsidR="00406088" w:rsidRPr="00E70A10">
        <w:rPr>
          <w:rFonts w:cs="Arial"/>
        </w:rPr>
        <w:t>5</w:t>
      </w:r>
      <w:r w:rsidRPr="00E70A10">
        <w:rPr>
          <w:rFonts w:cs="Arial"/>
        </w:rPr>
        <w:t>. Содержание</w:t>
      </w:r>
      <w:r w:rsidR="00E70A10" w:rsidRPr="00E70A10">
        <w:rPr>
          <w:rFonts w:cs="Arial"/>
        </w:rPr>
        <w:t xml:space="preserve"> </w:t>
      </w:r>
      <w:r w:rsidR="00575226" w:rsidRPr="00E70A10">
        <w:rPr>
          <w:rFonts w:cs="Arial"/>
        </w:rPr>
        <w:t>домовладений, в том числе используемых для временного (сезонного) проживания</w:t>
      </w:r>
      <w:r w:rsidR="00E10BB6" w:rsidRPr="00E70A10">
        <w:rPr>
          <w:rFonts w:cs="Arial"/>
        </w:rPr>
        <w:t>.</w:t>
      </w:r>
    </w:p>
    <w:p w:rsidR="00575226" w:rsidRPr="00E70A10" w:rsidRDefault="006B6BF3" w:rsidP="00E70A10">
      <w:pPr>
        <w:ind w:firstLine="709"/>
        <w:rPr>
          <w:rFonts w:cs="Arial"/>
        </w:rPr>
      </w:pPr>
      <w:r w:rsidRPr="00E70A10">
        <w:rPr>
          <w:rFonts w:cs="Arial"/>
        </w:rPr>
        <w:t>2.2</w:t>
      </w:r>
      <w:r w:rsidR="00406088" w:rsidRPr="00E70A10">
        <w:rPr>
          <w:rFonts w:cs="Arial"/>
        </w:rPr>
        <w:t>5</w:t>
      </w:r>
      <w:r w:rsidRPr="00E70A10">
        <w:rPr>
          <w:rFonts w:cs="Arial"/>
        </w:rPr>
        <w:t>.</w:t>
      </w:r>
      <w:r w:rsidR="00575226" w:rsidRPr="00E70A10">
        <w:rPr>
          <w:rFonts w:cs="Arial"/>
        </w:rPr>
        <w:t>1. Собственники домовладений, в том числе используемых для временного (сезонного) проживания, обязаны:</w:t>
      </w:r>
    </w:p>
    <w:p w:rsidR="00575226" w:rsidRPr="00E70A10" w:rsidRDefault="00575226" w:rsidP="00E70A10">
      <w:pPr>
        <w:ind w:firstLine="709"/>
        <w:rPr>
          <w:rFonts w:cs="Arial"/>
        </w:rPr>
      </w:pPr>
      <w:r w:rsidRPr="00E70A10">
        <w:rPr>
          <w:rFonts w:cs="Arial"/>
        </w:rPr>
        <w:lastRenderedPageBreak/>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75226" w:rsidRPr="00E70A10" w:rsidRDefault="00575226" w:rsidP="00E70A10">
      <w:pPr>
        <w:ind w:firstLine="709"/>
        <w:rPr>
          <w:rFonts w:cs="Arial"/>
        </w:rPr>
      </w:pPr>
      <w:r w:rsidRPr="00E70A10">
        <w:rPr>
          <w:rFonts w:cs="Arial"/>
        </w:rPr>
        <w:t>- складировать отходы и мусор в специально оборудованных местах;</w:t>
      </w:r>
    </w:p>
    <w:p w:rsidR="00575226" w:rsidRPr="00E70A10" w:rsidRDefault="00575226" w:rsidP="00E70A10">
      <w:pPr>
        <w:ind w:firstLine="709"/>
        <w:rPr>
          <w:rFonts w:cs="Arial"/>
        </w:rPr>
      </w:pPr>
      <w:r w:rsidRPr="00E70A10">
        <w:rPr>
          <w:rFonts w:cs="Arial"/>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575226" w:rsidRPr="00E70A10" w:rsidRDefault="00575226" w:rsidP="00E70A10">
      <w:pPr>
        <w:ind w:firstLine="709"/>
        <w:rPr>
          <w:rFonts w:cs="Arial"/>
        </w:rPr>
      </w:pPr>
      <w:r w:rsidRPr="00E70A10">
        <w:rPr>
          <w:rFonts w:cs="Arial"/>
        </w:rPr>
        <w:t>- производить регулярную уборку от мусора, своевременную уборку от снега подходов и подъездов к дому и на прилегающей территории;</w:t>
      </w:r>
    </w:p>
    <w:p w:rsidR="00406088" w:rsidRPr="00E70A10" w:rsidRDefault="00AC7A73" w:rsidP="00E70A10">
      <w:pPr>
        <w:ind w:firstLine="709"/>
        <w:rPr>
          <w:rFonts w:cs="Arial"/>
        </w:rPr>
      </w:pPr>
      <w:r w:rsidRPr="00E70A10">
        <w:rPr>
          <w:rFonts w:cs="Arial"/>
        </w:rPr>
        <w:t>- при высоте травостоя более 20 см., производить покос трав на прилегающей территории к домовладению, а со стороны улицы - до проезжей части дороги</w:t>
      </w:r>
      <w:r w:rsidR="00406088" w:rsidRPr="00E70A10">
        <w:rPr>
          <w:rFonts w:cs="Arial"/>
        </w:rPr>
        <w:t xml:space="preserve"> на ширину участка домовладения;</w:t>
      </w:r>
    </w:p>
    <w:p w:rsidR="00575226" w:rsidRPr="00E70A10" w:rsidRDefault="004B6C10" w:rsidP="00E70A10">
      <w:pPr>
        <w:ind w:firstLine="709"/>
        <w:rPr>
          <w:rFonts w:cs="Arial"/>
        </w:rPr>
      </w:pPr>
      <w:r w:rsidRPr="00E70A10">
        <w:rPr>
          <w:rFonts w:cs="Arial"/>
        </w:rPr>
        <w:t>- не допускать размещение и</w:t>
      </w:r>
      <w:r w:rsidR="00E70A10" w:rsidRPr="00E70A10">
        <w:rPr>
          <w:rFonts w:cs="Arial"/>
        </w:rPr>
        <w:t xml:space="preserve"> </w:t>
      </w:r>
      <w:r w:rsidRPr="00E70A10">
        <w:rPr>
          <w:rFonts w:cs="Arial"/>
        </w:rPr>
        <w:t>хранение</w:t>
      </w:r>
      <w:r w:rsidR="00E70A10" w:rsidRPr="00E70A10">
        <w:rPr>
          <w:rFonts w:cs="Arial"/>
        </w:rPr>
        <w:t xml:space="preserve"> </w:t>
      </w:r>
      <w:r w:rsidRPr="00E70A10">
        <w:rPr>
          <w:rFonts w:cs="Arial"/>
        </w:rPr>
        <w:t>любой</w:t>
      </w:r>
      <w:r w:rsidR="00E70A10" w:rsidRPr="00E70A10">
        <w:rPr>
          <w:rFonts w:cs="Arial"/>
        </w:rPr>
        <w:t xml:space="preserve"> </w:t>
      </w:r>
      <w:r w:rsidRPr="00E70A10">
        <w:rPr>
          <w:rFonts w:cs="Arial"/>
        </w:rPr>
        <w:t>техники,</w:t>
      </w:r>
      <w:r w:rsidR="00E70A10" w:rsidRPr="00E70A10">
        <w:rPr>
          <w:rFonts w:cs="Arial"/>
        </w:rPr>
        <w:t xml:space="preserve"> </w:t>
      </w:r>
      <w:r w:rsidRPr="00E70A10">
        <w:rPr>
          <w:rFonts w:cs="Arial"/>
        </w:rPr>
        <w:t>механизмов, автомобилей, в том числе разукомплектованных, на фасадной части, прилегающей к домовладению территории;</w:t>
      </w:r>
    </w:p>
    <w:p w:rsidR="00575226" w:rsidRPr="00E70A10" w:rsidRDefault="00575226" w:rsidP="00E70A10">
      <w:pPr>
        <w:ind w:firstLine="709"/>
        <w:rPr>
          <w:rFonts w:cs="Arial"/>
        </w:rPr>
      </w:pPr>
      <w:r w:rsidRPr="00E70A10">
        <w:rPr>
          <w:rFonts w:cs="Arial"/>
        </w:rPr>
        <w:t>- не допускать производства ремонта или мойки автомобилей, смены масла или технических жидкостей на прилегающей территории.</w:t>
      </w:r>
    </w:p>
    <w:p w:rsidR="00575226" w:rsidRPr="00E70A10" w:rsidRDefault="00406088" w:rsidP="00E70A10">
      <w:pPr>
        <w:ind w:firstLine="709"/>
        <w:rPr>
          <w:rFonts w:cs="Arial"/>
        </w:rPr>
      </w:pPr>
      <w:r w:rsidRPr="00E70A10">
        <w:rPr>
          <w:rFonts w:cs="Arial"/>
        </w:rPr>
        <w:t>2.25</w:t>
      </w:r>
      <w:r w:rsidR="006B6BF3" w:rsidRPr="00E70A10">
        <w:rPr>
          <w:rFonts w:cs="Arial"/>
        </w:rPr>
        <w:t>.</w:t>
      </w:r>
      <w:r w:rsidR="00575226" w:rsidRPr="00E70A10">
        <w:rPr>
          <w:rFonts w:cs="Arial"/>
        </w:rPr>
        <w:t>2. Вывоз и утилизация отходов обеспечивается</w:t>
      </w:r>
      <w:r w:rsidR="00E70A10" w:rsidRPr="00E70A10">
        <w:rPr>
          <w:rFonts w:cs="Arial"/>
        </w:rPr>
        <w:t xml:space="preserve"> </w:t>
      </w:r>
      <w:r w:rsidR="00575226" w:rsidRPr="00E70A10">
        <w:rPr>
          <w:rFonts w:cs="Arial"/>
        </w:rPr>
        <w:t>собственниками домовладений на основании договоров, заключенных с организациями, имеющими лицензию на данный вид деятельности.</w:t>
      </w:r>
    </w:p>
    <w:p w:rsidR="00575226" w:rsidRPr="00E70A10" w:rsidRDefault="00575226" w:rsidP="00E70A10">
      <w:pPr>
        <w:ind w:firstLine="709"/>
        <w:rPr>
          <w:rFonts w:cs="Arial"/>
        </w:rPr>
      </w:pPr>
      <w:r w:rsidRPr="00E70A10">
        <w:rPr>
          <w:rFonts w:cs="Arial"/>
        </w:rPr>
        <w:t>2.2</w:t>
      </w:r>
      <w:r w:rsidR="007E2F8A" w:rsidRPr="00E70A10">
        <w:rPr>
          <w:rFonts w:cs="Arial"/>
        </w:rPr>
        <w:t>6</w:t>
      </w:r>
      <w:r w:rsidRPr="00E70A10">
        <w:rPr>
          <w:rFonts w:cs="Arial"/>
        </w:rPr>
        <w:t>. Требования по содержанию мест общественного пользования и территории юридических лиц (индивидуальных предпринимателей) или физических лиц</w:t>
      </w:r>
      <w:r w:rsidR="00E10BB6" w:rsidRPr="00E70A10">
        <w:rPr>
          <w:rFonts w:cs="Arial"/>
        </w:rPr>
        <w:t>.</w:t>
      </w:r>
    </w:p>
    <w:p w:rsidR="00575226" w:rsidRPr="00E70A10" w:rsidRDefault="006B6BF3" w:rsidP="00E70A10">
      <w:pPr>
        <w:ind w:firstLine="709"/>
        <w:rPr>
          <w:rFonts w:cs="Arial"/>
        </w:rPr>
      </w:pPr>
      <w:r w:rsidRPr="00E70A10">
        <w:rPr>
          <w:rFonts w:cs="Arial"/>
        </w:rPr>
        <w:t>2.</w:t>
      </w:r>
      <w:r w:rsidR="007E2F8A" w:rsidRPr="00E70A10">
        <w:rPr>
          <w:rFonts w:cs="Arial"/>
        </w:rPr>
        <w:t>26</w:t>
      </w:r>
      <w:r w:rsidRPr="00E70A10">
        <w:rPr>
          <w:rFonts w:cs="Arial"/>
        </w:rPr>
        <w:t>.</w:t>
      </w:r>
      <w:r w:rsidR="00575226" w:rsidRPr="00E70A10">
        <w:rPr>
          <w:rFonts w:cs="Arial"/>
        </w:rPr>
        <w:t>1.Юридические лица (индивидуальные предприниматели), осуществляющие свою деятельность на территории</w:t>
      </w:r>
      <w:r w:rsidR="00E70A10" w:rsidRPr="00E70A10">
        <w:rPr>
          <w:rFonts w:cs="Arial"/>
        </w:rPr>
        <w:t xml:space="preserve"> </w:t>
      </w:r>
      <w:r w:rsidR="00575226" w:rsidRPr="00E70A10">
        <w:rPr>
          <w:rFonts w:cs="Arial"/>
        </w:rPr>
        <w:t>муниципального образования</w:t>
      </w:r>
      <w:r w:rsidRPr="00E70A10">
        <w:rPr>
          <w:rFonts w:cs="Arial"/>
        </w:rPr>
        <w:t>,</w:t>
      </w:r>
      <w:r w:rsidR="00575226" w:rsidRPr="00E70A10">
        <w:rPr>
          <w:rFonts w:cs="Arial"/>
        </w:rPr>
        <w:t xml:space="preserve"> или физические лица обязаны регулярно производить</w:t>
      </w:r>
      <w:r w:rsidRPr="00E70A10">
        <w:rPr>
          <w:rFonts w:cs="Arial"/>
        </w:rPr>
        <w:t xml:space="preserve"> уборку принадлежащих им, а так</w:t>
      </w:r>
      <w:r w:rsidR="00575226" w:rsidRPr="00E70A10">
        <w:rPr>
          <w:rFonts w:cs="Arial"/>
        </w:rPr>
        <w:t>же прилегающих территорий, осуществлять вывоз отходов в порядке, установленном законодательством Российской Федерации.</w:t>
      </w:r>
    </w:p>
    <w:p w:rsidR="00575226" w:rsidRPr="00E70A10" w:rsidRDefault="006B6BF3" w:rsidP="00E70A10">
      <w:pPr>
        <w:ind w:firstLine="709"/>
        <w:rPr>
          <w:rFonts w:cs="Arial"/>
        </w:rPr>
      </w:pPr>
      <w:r w:rsidRPr="00E70A10">
        <w:rPr>
          <w:rFonts w:cs="Arial"/>
        </w:rPr>
        <w:t>2.</w:t>
      </w:r>
      <w:r w:rsidR="007E2F8A" w:rsidRPr="00E70A10">
        <w:rPr>
          <w:rFonts w:cs="Arial"/>
        </w:rPr>
        <w:t>26</w:t>
      </w:r>
      <w:r w:rsidRPr="00E70A10">
        <w:rPr>
          <w:rFonts w:cs="Arial"/>
        </w:rPr>
        <w:t>.</w:t>
      </w:r>
      <w:r w:rsidR="00575226" w:rsidRPr="00E70A10">
        <w:rPr>
          <w:rFonts w:cs="Arial"/>
        </w:rPr>
        <w:t>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и правовыми актами органов местного самоуправления.</w:t>
      </w:r>
    </w:p>
    <w:p w:rsidR="00575226" w:rsidRPr="00E70A10" w:rsidRDefault="006B6BF3" w:rsidP="00E70A10">
      <w:pPr>
        <w:ind w:firstLine="709"/>
        <w:rPr>
          <w:rFonts w:cs="Arial"/>
        </w:rPr>
      </w:pPr>
      <w:r w:rsidRPr="00E70A10">
        <w:rPr>
          <w:rFonts w:cs="Arial"/>
        </w:rPr>
        <w:t>2.</w:t>
      </w:r>
      <w:r w:rsidR="007E2F8A" w:rsidRPr="00E70A10">
        <w:rPr>
          <w:rFonts w:cs="Arial"/>
        </w:rPr>
        <w:t>26</w:t>
      </w:r>
      <w:r w:rsidRPr="00E70A10">
        <w:rPr>
          <w:rFonts w:cs="Arial"/>
        </w:rPr>
        <w:t>.</w:t>
      </w:r>
      <w:r w:rsidR="00575226" w:rsidRPr="00E70A10">
        <w:rPr>
          <w:rFonts w:cs="Arial"/>
        </w:rPr>
        <w:t xml:space="preserve">3. Дворовые территории, тротуары, места массового посещения на территории </w:t>
      </w:r>
      <w:r w:rsidR="00644697" w:rsidRPr="00E70A10">
        <w:rPr>
          <w:rFonts w:cs="Arial"/>
        </w:rPr>
        <w:t>Воробьевского сельского поселения</w:t>
      </w:r>
      <w:r w:rsidR="00575226" w:rsidRPr="00E70A10">
        <w:rPr>
          <w:rFonts w:cs="Arial"/>
        </w:rPr>
        <w:t xml:space="preserve"> ежедневно подметаются </w:t>
      </w:r>
      <w:proofErr w:type="gramStart"/>
      <w:r w:rsidR="00575226" w:rsidRPr="00E70A10">
        <w:rPr>
          <w:rFonts w:cs="Arial"/>
        </w:rPr>
        <w:t>от</w:t>
      </w:r>
      <w:proofErr w:type="gramEnd"/>
      <w:r w:rsidR="00575226" w:rsidRPr="00E70A10">
        <w:rPr>
          <w:rFonts w:cs="Arial"/>
        </w:rPr>
        <w:t xml:space="preserve"> </w:t>
      </w:r>
      <w:proofErr w:type="gramStart"/>
      <w:r w:rsidR="00575226" w:rsidRPr="00E70A10">
        <w:rPr>
          <w:rFonts w:cs="Arial"/>
        </w:rPr>
        <w:t>смета</w:t>
      </w:r>
      <w:proofErr w:type="gramEnd"/>
      <w:r w:rsidR="00575226" w:rsidRPr="00E70A10">
        <w:rPr>
          <w:rFonts w:cs="Arial"/>
        </w:rPr>
        <w:t>, пыли и мелкого бытового мусора.</w:t>
      </w:r>
    </w:p>
    <w:p w:rsidR="00575226" w:rsidRPr="00E70A10" w:rsidRDefault="006B6BF3" w:rsidP="00E70A10">
      <w:pPr>
        <w:ind w:firstLine="709"/>
        <w:rPr>
          <w:rFonts w:cs="Arial"/>
        </w:rPr>
      </w:pPr>
      <w:r w:rsidRPr="00E70A10">
        <w:rPr>
          <w:rFonts w:cs="Arial"/>
        </w:rPr>
        <w:t>2.</w:t>
      </w:r>
      <w:r w:rsidR="007E2F8A" w:rsidRPr="00E70A10">
        <w:rPr>
          <w:rFonts w:cs="Arial"/>
        </w:rPr>
        <w:t>26</w:t>
      </w:r>
      <w:r w:rsidRPr="00E70A10">
        <w:rPr>
          <w:rFonts w:cs="Arial"/>
        </w:rPr>
        <w:t>.</w:t>
      </w:r>
      <w:r w:rsidR="00575226" w:rsidRPr="00E70A10">
        <w:rPr>
          <w:rFonts w:cs="Arial"/>
        </w:rPr>
        <w:t xml:space="preserve">4. Обследование смотровых и </w:t>
      </w:r>
      <w:proofErr w:type="spellStart"/>
      <w:r w:rsidR="00575226" w:rsidRPr="00E70A10">
        <w:rPr>
          <w:rFonts w:cs="Arial"/>
        </w:rPr>
        <w:t>дождеприемных</w:t>
      </w:r>
      <w:proofErr w:type="spellEnd"/>
      <w:r w:rsidR="00575226" w:rsidRPr="00E70A10">
        <w:rPr>
          <w:rFonts w:cs="Arial"/>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75226" w:rsidRPr="00E70A10" w:rsidRDefault="006B6BF3" w:rsidP="00E70A10">
      <w:pPr>
        <w:ind w:firstLine="709"/>
        <w:rPr>
          <w:rFonts w:cs="Arial"/>
        </w:rPr>
      </w:pPr>
      <w:r w:rsidRPr="00E70A10">
        <w:rPr>
          <w:rFonts w:cs="Arial"/>
        </w:rPr>
        <w:t>2.</w:t>
      </w:r>
      <w:r w:rsidR="007E2F8A" w:rsidRPr="00E70A10">
        <w:rPr>
          <w:rFonts w:cs="Arial"/>
        </w:rPr>
        <w:t>26</w:t>
      </w:r>
      <w:r w:rsidRPr="00E70A10">
        <w:rPr>
          <w:rFonts w:cs="Arial"/>
        </w:rPr>
        <w:t>.</w:t>
      </w:r>
      <w:r w:rsidR="00575226" w:rsidRPr="00E70A10">
        <w:rPr>
          <w:rFonts w:cs="Arial"/>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75226" w:rsidRPr="00E70A10" w:rsidRDefault="006B6BF3" w:rsidP="00E70A10">
      <w:pPr>
        <w:ind w:firstLine="709"/>
        <w:rPr>
          <w:rFonts w:cs="Arial"/>
        </w:rPr>
      </w:pPr>
      <w:r w:rsidRPr="00E70A10">
        <w:rPr>
          <w:rFonts w:cs="Arial"/>
        </w:rPr>
        <w:t>2.</w:t>
      </w:r>
      <w:r w:rsidR="007E2F8A" w:rsidRPr="00E70A10">
        <w:rPr>
          <w:rFonts w:cs="Arial"/>
        </w:rPr>
        <w:t>26</w:t>
      </w:r>
      <w:r w:rsidRPr="00E70A10">
        <w:rPr>
          <w:rFonts w:cs="Arial"/>
        </w:rPr>
        <w:t>.</w:t>
      </w:r>
      <w:r w:rsidR="00575226" w:rsidRPr="00E70A10">
        <w:rPr>
          <w:rFonts w:cs="Arial"/>
        </w:rPr>
        <w:t xml:space="preserve">6. Упавшие деревья должны быть удалены с проезжей части дорог, тротуаров, от </w:t>
      </w:r>
      <w:proofErr w:type="spellStart"/>
      <w:r w:rsidR="00575226" w:rsidRPr="00E70A10">
        <w:rPr>
          <w:rFonts w:cs="Arial"/>
        </w:rPr>
        <w:t>токонесущих</w:t>
      </w:r>
      <w:proofErr w:type="spellEnd"/>
      <w:r w:rsidR="00575226" w:rsidRPr="00E70A10">
        <w:rPr>
          <w:rFonts w:cs="Arial"/>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575226" w:rsidRPr="00E70A10" w:rsidRDefault="00575226" w:rsidP="00E70A10">
      <w:pPr>
        <w:ind w:firstLine="709"/>
        <w:rPr>
          <w:rFonts w:cs="Arial"/>
        </w:rPr>
      </w:pPr>
      <w:r w:rsidRPr="00E70A10">
        <w:rPr>
          <w:rFonts w:cs="Arial"/>
        </w:rPr>
        <w:lastRenderedPageBreak/>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75226" w:rsidRPr="00E70A10" w:rsidRDefault="00575226" w:rsidP="00E70A10">
      <w:pPr>
        <w:ind w:firstLine="709"/>
        <w:rPr>
          <w:rFonts w:cs="Arial"/>
        </w:rPr>
      </w:pPr>
      <w:r w:rsidRPr="00E70A10">
        <w:rPr>
          <w:rFonts w:cs="Arial"/>
        </w:rPr>
        <w:t xml:space="preserve">Не допускается касание ветвями деревьев </w:t>
      </w:r>
      <w:proofErr w:type="spellStart"/>
      <w:r w:rsidRPr="00E70A10">
        <w:rPr>
          <w:rFonts w:cs="Arial"/>
        </w:rPr>
        <w:t>токонесущих</w:t>
      </w:r>
      <w:proofErr w:type="spellEnd"/>
      <w:r w:rsidRPr="00E70A10">
        <w:rPr>
          <w:rFonts w:cs="Arial"/>
        </w:rPr>
        <w:t xml:space="preserve"> проводов, закрывание указателей улиц и номерных знаков домов, наклон деревьев более 45 градусов.</w:t>
      </w:r>
    </w:p>
    <w:p w:rsidR="003050DC" w:rsidRPr="00E70A10" w:rsidRDefault="003050DC" w:rsidP="00E70A10">
      <w:pPr>
        <w:ind w:firstLine="709"/>
        <w:rPr>
          <w:rFonts w:cs="Arial"/>
        </w:rPr>
      </w:pPr>
    </w:p>
    <w:p w:rsidR="00575226" w:rsidRPr="00E70A10" w:rsidRDefault="00575226" w:rsidP="00E70A10">
      <w:pPr>
        <w:ind w:firstLine="709"/>
        <w:rPr>
          <w:rFonts w:cs="Arial"/>
        </w:rPr>
      </w:pPr>
      <w:r w:rsidRPr="00E70A10">
        <w:rPr>
          <w:rFonts w:cs="Arial"/>
        </w:rPr>
        <w:t>2.2</w:t>
      </w:r>
      <w:r w:rsidR="000D4AC1" w:rsidRPr="00E70A10">
        <w:rPr>
          <w:rFonts w:cs="Arial"/>
        </w:rPr>
        <w:t>7</w:t>
      </w:r>
      <w:r w:rsidRPr="00E70A10">
        <w:rPr>
          <w:rFonts w:cs="Arial"/>
        </w:rPr>
        <w:t>. Производство земляных работ</w:t>
      </w:r>
      <w:bookmarkStart w:id="2" w:name="2s8eyo1"/>
      <w:bookmarkEnd w:id="2"/>
      <w:r w:rsidR="00E10BB6" w:rsidRPr="00E70A10">
        <w:rPr>
          <w:rFonts w:cs="Arial"/>
        </w:rPr>
        <w:t>.</w:t>
      </w:r>
    </w:p>
    <w:p w:rsidR="00575226" w:rsidRPr="00E70A10" w:rsidRDefault="006B6BF3" w:rsidP="00E70A10">
      <w:pPr>
        <w:ind w:firstLine="709"/>
        <w:rPr>
          <w:rFonts w:cs="Arial"/>
        </w:rPr>
      </w:pPr>
      <w:bookmarkStart w:id="3" w:name="sub_102"/>
      <w:r w:rsidRPr="00E70A10">
        <w:rPr>
          <w:rFonts w:cs="Arial"/>
        </w:rPr>
        <w:t>2.2</w:t>
      </w:r>
      <w:r w:rsidR="000D4AC1" w:rsidRPr="00E70A10">
        <w:rPr>
          <w:rFonts w:cs="Arial"/>
        </w:rPr>
        <w:t>7</w:t>
      </w:r>
      <w:r w:rsidRPr="00E70A10">
        <w:rPr>
          <w:rFonts w:cs="Arial"/>
        </w:rPr>
        <w:t>.</w:t>
      </w:r>
      <w:r w:rsidR="00575226" w:rsidRPr="00E70A10">
        <w:rPr>
          <w:rFonts w:cs="Arial"/>
        </w:rPr>
        <w:t xml:space="preserve">1. </w:t>
      </w:r>
      <w:proofErr w:type="gramStart"/>
      <w:r w:rsidR="00575226" w:rsidRPr="00E70A10">
        <w:rPr>
          <w:rFonts w:cs="Arial"/>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w:t>
      </w:r>
      <w:r w:rsidR="00021745">
        <w:rPr>
          <w:rFonts w:cs="Arial"/>
        </w:rPr>
        <w:t xml:space="preserve"> </w:t>
      </w:r>
      <w:r w:rsidR="00575226" w:rsidRPr="00E70A10">
        <w:rPr>
          <w:rFonts w:cs="Arial"/>
        </w:rPr>
        <w:t xml:space="preserve"> порядке </w:t>
      </w:r>
      <w:r w:rsidR="00021745">
        <w:rPr>
          <w:rFonts w:cs="Arial"/>
        </w:rPr>
        <w:t xml:space="preserve"> </w:t>
      </w:r>
      <w:r w:rsidR="00575226" w:rsidRPr="00E70A10">
        <w:rPr>
          <w:rFonts w:cs="Arial"/>
        </w:rPr>
        <w:t>технической документации и</w:t>
      </w:r>
      <w:r w:rsidR="00E70A10" w:rsidRPr="00E70A10">
        <w:rPr>
          <w:rFonts w:cs="Arial"/>
        </w:rPr>
        <w:t xml:space="preserve"> </w:t>
      </w:r>
      <w:r w:rsidR="00575226" w:rsidRPr="00E70A10">
        <w:rPr>
          <w:rFonts w:cs="Arial"/>
        </w:rPr>
        <w:t>разрешения на производство земляных работ, выданных в соответствии</w:t>
      </w:r>
      <w:proofErr w:type="gramEnd"/>
      <w:r w:rsidR="00575226" w:rsidRPr="00E70A10">
        <w:rPr>
          <w:rFonts w:cs="Arial"/>
        </w:rPr>
        <w:t xml:space="preserve"> с порядком установленным законодательством.</w:t>
      </w:r>
    </w:p>
    <w:p w:rsidR="00575226" w:rsidRPr="00E70A10" w:rsidRDefault="00575226" w:rsidP="00E70A10">
      <w:pPr>
        <w:ind w:firstLine="709"/>
        <w:rPr>
          <w:rFonts w:cs="Arial"/>
        </w:rPr>
      </w:pPr>
      <w:r w:rsidRPr="00E70A10">
        <w:rPr>
          <w:rFonts w:cs="Arial"/>
        </w:rPr>
        <w:t xml:space="preserve">Согласование технической документации производится с </w:t>
      </w:r>
      <w:r w:rsidR="000D4AC1" w:rsidRPr="00E70A10">
        <w:rPr>
          <w:rFonts w:cs="Arial"/>
        </w:rPr>
        <w:t>органом местного самоуправления</w:t>
      </w:r>
      <w:r w:rsidRPr="00E70A10">
        <w:rPr>
          <w:rFonts w:cs="Arial"/>
        </w:rPr>
        <w:t>,</w:t>
      </w:r>
      <w:r w:rsidR="00E70A10" w:rsidRPr="00E70A10">
        <w:rPr>
          <w:rFonts w:cs="Arial"/>
        </w:rPr>
        <w:t xml:space="preserve"> </w:t>
      </w:r>
      <w:r w:rsidRPr="00E70A10">
        <w:rPr>
          <w:rFonts w:cs="Arial"/>
        </w:rPr>
        <w:t xml:space="preserve">ГИБДД УМВД по </w:t>
      </w:r>
      <w:r w:rsidR="006C4937" w:rsidRPr="00E70A10">
        <w:rPr>
          <w:rFonts w:cs="Arial"/>
        </w:rPr>
        <w:t>Воронежской</w:t>
      </w:r>
      <w:r w:rsidRPr="00E70A10">
        <w:rPr>
          <w:rFonts w:cs="Arial"/>
        </w:rPr>
        <w:t xml:space="preserve"> области, коммунальными инженерными службами</w:t>
      </w:r>
      <w:bookmarkStart w:id="4" w:name="sub_104"/>
      <w:bookmarkEnd w:id="3"/>
      <w:r w:rsidRPr="00E70A10">
        <w:rPr>
          <w:rFonts w:cs="Arial"/>
        </w:rPr>
        <w:t>.</w:t>
      </w:r>
    </w:p>
    <w:p w:rsidR="00575226" w:rsidRPr="00E70A10" w:rsidRDefault="006B6BF3" w:rsidP="00E70A10">
      <w:pPr>
        <w:ind w:firstLine="709"/>
        <w:rPr>
          <w:rFonts w:cs="Arial"/>
        </w:rPr>
      </w:pPr>
      <w:r w:rsidRPr="00E70A10">
        <w:rPr>
          <w:rFonts w:cs="Arial"/>
        </w:rPr>
        <w:t>2.2</w:t>
      </w:r>
      <w:r w:rsidR="000D4AC1" w:rsidRPr="00E70A10">
        <w:rPr>
          <w:rFonts w:cs="Arial"/>
        </w:rPr>
        <w:t>7</w:t>
      </w:r>
      <w:r w:rsidRPr="00E70A10">
        <w:rPr>
          <w:rFonts w:cs="Arial"/>
        </w:rPr>
        <w:t>.</w:t>
      </w:r>
      <w:r w:rsidR="00575226" w:rsidRPr="00E70A10">
        <w:rPr>
          <w:rFonts w:cs="Arial"/>
        </w:rPr>
        <w:t>2.</w:t>
      </w:r>
      <w:r w:rsidR="00E70A10" w:rsidRPr="00E70A10">
        <w:rPr>
          <w:rFonts w:cs="Arial"/>
        </w:rPr>
        <w:t xml:space="preserve"> </w:t>
      </w:r>
      <w:r w:rsidR="00575226" w:rsidRPr="00E70A10">
        <w:rPr>
          <w:rFonts w:cs="Arial"/>
        </w:rPr>
        <w:t>В целях получения разрешения на производство земляных работ</w:t>
      </w:r>
      <w:r w:rsidR="00E70A10" w:rsidRPr="00E70A10">
        <w:rPr>
          <w:rFonts w:cs="Arial"/>
        </w:rPr>
        <w:t xml:space="preserve"> </w:t>
      </w:r>
      <w:r w:rsidR="00575226" w:rsidRPr="00E70A10">
        <w:rPr>
          <w:rFonts w:cs="Arial"/>
        </w:rPr>
        <w:t>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r w:rsidR="00E70A10" w:rsidRPr="00E70A10">
        <w:rPr>
          <w:rFonts w:cs="Arial"/>
        </w:rPr>
        <w:t xml:space="preserve"> </w:t>
      </w:r>
    </w:p>
    <w:p w:rsidR="00575226" w:rsidRPr="00E70A10" w:rsidRDefault="006B6BF3" w:rsidP="00E70A10">
      <w:pPr>
        <w:ind w:firstLine="709"/>
        <w:rPr>
          <w:rFonts w:cs="Arial"/>
        </w:rPr>
      </w:pPr>
      <w:r w:rsidRPr="00E70A10">
        <w:rPr>
          <w:rFonts w:cs="Arial"/>
        </w:rPr>
        <w:t>2.2</w:t>
      </w:r>
      <w:r w:rsidR="000D4AC1" w:rsidRPr="00E70A10">
        <w:rPr>
          <w:rFonts w:cs="Arial"/>
        </w:rPr>
        <w:t>7</w:t>
      </w:r>
      <w:r w:rsidRPr="00E70A10">
        <w:rPr>
          <w:rFonts w:cs="Arial"/>
        </w:rPr>
        <w:t>.</w:t>
      </w:r>
      <w:r w:rsidR="00575226" w:rsidRPr="00E70A10">
        <w:rPr>
          <w:rFonts w:cs="Arial"/>
        </w:rPr>
        <w:t>3.</w:t>
      </w:r>
      <w:r w:rsidRPr="00E70A10">
        <w:rPr>
          <w:rFonts w:cs="Arial"/>
        </w:rPr>
        <w:t xml:space="preserve"> </w:t>
      </w:r>
      <w:r w:rsidR="00575226" w:rsidRPr="00E70A10">
        <w:rPr>
          <w:rFonts w:cs="Arial"/>
        </w:rPr>
        <w:t>Производство земляных</w:t>
      </w:r>
      <w:r w:rsidR="00E70A10" w:rsidRPr="00E70A10">
        <w:rPr>
          <w:rFonts w:cs="Arial"/>
        </w:rPr>
        <w:t xml:space="preserve"> </w:t>
      </w:r>
      <w:r w:rsidR="00575226" w:rsidRPr="00E70A10">
        <w:rPr>
          <w:rFonts w:cs="Arial"/>
        </w:rPr>
        <w:t>работ должно осуществляться согласно проекту организации строительства (</w:t>
      </w:r>
      <w:proofErr w:type="gramStart"/>
      <w:r w:rsidR="00575226" w:rsidRPr="00E70A10">
        <w:rPr>
          <w:rFonts w:cs="Arial"/>
        </w:rPr>
        <w:t>ПОС</w:t>
      </w:r>
      <w:proofErr w:type="gramEnd"/>
      <w:r w:rsidR="00575226" w:rsidRPr="00E70A10">
        <w:rPr>
          <w:rFonts w:cs="Arial"/>
        </w:rPr>
        <w:t>) и проекту производства земляных</w:t>
      </w:r>
      <w:r w:rsidR="00E70A10" w:rsidRPr="00E70A10">
        <w:rPr>
          <w:rFonts w:cs="Arial"/>
        </w:rPr>
        <w:t xml:space="preserve"> </w:t>
      </w:r>
      <w:r w:rsidR="00575226" w:rsidRPr="00E70A10">
        <w:rPr>
          <w:rFonts w:cs="Arial"/>
        </w:rPr>
        <w:t>работ</w:t>
      </w:r>
      <w:r w:rsidR="00E70A10" w:rsidRPr="00E70A10">
        <w:rPr>
          <w:rFonts w:cs="Arial"/>
        </w:rPr>
        <w:t xml:space="preserve"> </w:t>
      </w:r>
      <w:r w:rsidR="00575226" w:rsidRPr="00E70A10">
        <w:rPr>
          <w:rFonts w:cs="Arial"/>
        </w:rPr>
        <w:t>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75226" w:rsidRPr="00E70A10" w:rsidRDefault="006B6BF3" w:rsidP="00E70A10">
      <w:pPr>
        <w:ind w:firstLine="709"/>
        <w:rPr>
          <w:rFonts w:cs="Arial"/>
        </w:rPr>
      </w:pPr>
      <w:r w:rsidRPr="00E70A10">
        <w:rPr>
          <w:rFonts w:cs="Arial"/>
        </w:rPr>
        <w:t>2.</w:t>
      </w:r>
      <w:r w:rsidR="000D4AC1" w:rsidRPr="00E70A10">
        <w:rPr>
          <w:rFonts w:cs="Arial"/>
        </w:rPr>
        <w:t>27</w:t>
      </w:r>
      <w:r w:rsidRPr="00E70A10">
        <w:rPr>
          <w:rFonts w:cs="Arial"/>
        </w:rPr>
        <w:t xml:space="preserve">. </w:t>
      </w:r>
      <w:r w:rsidR="00575226" w:rsidRPr="00E70A10">
        <w:rPr>
          <w:rFonts w:cs="Arial"/>
        </w:rPr>
        <w:t xml:space="preserve">4. </w:t>
      </w:r>
      <w:proofErr w:type="gramStart"/>
      <w:r w:rsidR="00575226" w:rsidRPr="00E70A10">
        <w:rPr>
          <w:rFonts w:cs="Arial"/>
        </w:rPr>
        <w:t>Места производства земляных работ должны быть ограждены сплошными щитами, имеющими светоотражающее покрытие (ле</w:t>
      </w:r>
      <w:r w:rsidRPr="00E70A10">
        <w:rPr>
          <w:rFonts w:cs="Arial"/>
        </w:rPr>
        <w:t>н</w:t>
      </w:r>
      <w:r w:rsidR="00575226" w:rsidRPr="00E70A10">
        <w:rPr>
          <w:rFonts w:cs="Arial"/>
        </w:rPr>
        <w:t>ту), указанием наименования организации, производящей работы, и номера телефона, обозначаться</w:t>
      </w:r>
      <w:r w:rsidR="00021745">
        <w:rPr>
          <w:rFonts w:cs="Arial"/>
        </w:rPr>
        <w:t xml:space="preserve"> </w:t>
      </w:r>
      <w:r w:rsidR="00575226" w:rsidRPr="00E70A10">
        <w:rPr>
          <w:rFonts w:cs="Arial"/>
        </w:rPr>
        <w:t xml:space="preserve"> сигнальными огнями, указателями объездов и пешеходных </w:t>
      </w:r>
      <w:r w:rsidR="00021745">
        <w:rPr>
          <w:rFonts w:cs="Arial"/>
        </w:rPr>
        <w:t xml:space="preserve"> </w:t>
      </w:r>
      <w:r w:rsidR="00575226" w:rsidRPr="00E70A10">
        <w:rPr>
          <w:rFonts w:cs="Arial"/>
        </w:rPr>
        <w:t xml:space="preserve">переходов и, при необходимости, обеспечены </w:t>
      </w:r>
      <w:r w:rsidR="00021745">
        <w:rPr>
          <w:rFonts w:cs="Arial"/>
        </w:rPr>
        <w:t xml:space="preserve"> </w:t>
      </w:r>
      <w:r w:rsidR="00575226" w:rsidRPr="00E70A10">
        <w:rPr>
          <w:rFonts w:cs="Arial"/>
        </w:rPr>
        <w:t xml:space="preserve">перекидными мостиками и трапами, шириной не </w:t>
      </w:r>
      <w:r w:rsidR="00C560A8">
        <w:rPr>
          <w:rFonts w:cs="Arial"/>
        </w:rPr>
        <w:t xml:space="preserve"> </w:t>
      </w:r>
      <w:r w:rsidR="00575226" w:rsidRPr="00E70A10">
        <w:rPr>
          <w:rFonts w:cs="Arial"/>
        </w:rPr>
        <w:t>менее 1 м, огражденных с обеих сторон перилами высотой не менее 1,1 м, со сплошной обшивкой внизу на высоту 0,15 м</w:t>
      </w:r>
      <w:proofErr w:type="gramEnd"/>
      <w:r w:rsidR="00575226" w:rsidRPr="00E70A10">
        <w:rPr>
          <w:rFonts w:cs="Arial"/>
        </w:rPr>
        <w:t xml:space="preserve"> и дополнительной ограждающей планкой на высоте 0,5 м от настила.</w:t>
      </w:r>
    </w:p>
    <w:p w:rsidR="00575226" w:rsidRPr="00E70A10" w:rsidRDefault="006B6BF3" w:rsidP="00E70A10">
      <w:pPr>
        <w:ind w:firstLine="709"/>
        <w:rPr>
          <w:rFonts w:cs="Arial"/>
        </w:rPr>
      </w:pPr>
      <w:r w:rsidRPr="00E70A10">
        <w:rPr>
          <w:rFonts w:cs="Arial"/>
        </w:rPr>
        <w:t>2.</w:t>
      </w:r>
      <w:r w:rsidR="000D4AC1" w:rsidRPr="00E70A10">
        <w:rPr>
          <w:rFonts w:cs="Arial"/>
        </w:rPr>
        <w:t>27</w:t>
      </w:r>
      <w:r w:rsidRPr="00E70A10">
        <w:rPr>
          <w:rFonts w:cs="Arial"/>
        </w:rPr>
        <w:t>.</w:t>
      </w:r>
      <w:r w:rsidR="00575226" w:rsidRPr="00E70A10">
        <w:rPr>
          <w:rFonts w:cs="Arial"/>
        </w:rPr>
        <w:t>5. При производстве земляных работ необходимо:</w:t>
      </w:r>
    </w:p>
    <w:p w:rsidR="00575226" w:rsidRPr="00E70A10" w:rsidRDefault="00575226" w:rsidP="00E70A10">
      <w:pPr>
        <w:ind w:firstLine="709"/>
        <w:rPr>
          <w:rFonts w:cs="Arial"/>
        </w:rPr>
      </w:pPr>
      <w:r w:rsidRPr="00E70A10">
        <w:rPr>
          <w:rFonts w:cs="Arial"/>
        </w:rPr>
        <w:t>-</w:t>
      </w:r>
      <w:r w:rsidR="00E70A10" w:rsidRPr="00E70A10">
        <w:rPr>
          <w:rFonts w:cs="Arial"/>
        </w:rPr>
        <w:t xml:space="preserve"> </w:t>
      </w:r>
      <w:r w:rsidRPr="00E70A10">
        <w:rPr>
          <w:rFonts w:cs="Arial"/>
        </w:rPr>
        <w:t>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75226" w:rsidRPr="00E70A10" w:rsidRDefault="00575226" w:rsidP="00E70A10">
      <w:pPr>
        <w:ind w:firstLine="709"/>
        <w:rPr>
          <w:rFonts w:cs="Arial"/>
        </w:rPr>
      </w:pPr>
      <w:r w:rsidRPr="00E70A10">
        <w:rPr>
          <w:rFonts w:cs="Arial"/>
        </w:rPr>
        <w:t>- не допускать обнажения и повреждения корневой системы деревьев и кустарников;</w:t>
      </w:r>
    </w:p>
    <w:p w:rsidR="00575226" w:rsidRPr="00E70A10" w:rsidRDefault="00575226" w:rsidP="00E70A10">
      <w:pPr>
        <w:ind w:firstLine="709"/>
        <w:rPr>
          <w:rFonts w:cs="Arial"/>
        </w:rPr>
      </w:pPr>
      <w:r w:rsidRPr="00E70A10">
        <w:rPr>
          <w:rFonts w:cs="Arial"/>
        </w:rPr>
        <w:t>- не допускать засыпку деревьев и кустарников грунтом и строительным мусором;</w:t>
      </w:r>
    </w:p>
    <w:p w:rsidR="00575226" w:rsidRPr="00E70A10" w:rsidRDefault="00575226" w:rsidP="00E70A10">
      <w:pPr>
        <w:ind w:firstLine="709"/>
        <w:rPr>
          <w:rFonts w:cs="Arial"/>
        </w:rPr>
      </w:pPr>
      <w:r w:rsidRPr="00E70A10">
        <w:rPr>
          <w:rFonts w:cs="Arial"/>
        </w:rPr>
        <w:lastRenderedPageBreak/>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75226" w:rsidRPr="00E70A10" w:rsidRDefault="00575226" w:rsidP="00E70A10">
      <w:pPr>
        <w:ind w:firstLine="709"/>
        <w:rPr>
          <w:rFonts w:cs="Arial"/>
        </w:rPr>
      </w:pPr>
      <w:r w:rsidRPr="00E70A10">
        <w:rPr>
          <w:rFonts w:cs="Arial"/>
        </w:rPr>
        <w:t>- деревья и кустарники, пригодные для пересадки, выкапывать и использовать при озеленении данного или другого объекта;</w:t>
      </w:r>
    </w:p>
    <w:p w:rsidR="00575226" w:rsidRPr="00E70A10" w:rsidRDefault="00575226" w:rsidP="00E70A10">
      <w:pPr>
        <w:ind w:firstLine="709"/>
        <w:rPr>
          <w:rFonts w:cs="Arial"/>
        </w:rPr>
      </w:pPr>
      <w:r w:rsidRPr="00E70A10">
        <w:rPr>
          <w:rFonts w:cs="Arial"/>
        </w:rPr>
        <w:t>- в случае возможного подтопления зеленых насаждений производить устройство дренажа;</w:t>
      </w:r>
    </w:p>
    <w:p w:rsidR="00575226" w:rsidRPr="00E70A10" w:rsidRDefault="00575226" w:rsidP="00E70A10">
      <w:pPr>
        <w:ind w:firstLine="709"/>
        <w:rPr>
          <w:rFonts w:cs="Arial"/>
        </w:rPr>
      </w:pPr>
      <w:r w:rsidRPr="00E70A10">
        <w:rPr>
          <w:rFonts w:cs="Arial"/>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75226" w:rsidRPr="00E70A10" w:rsidRDefault="00575226" w:rsidP="00E70A10">
      <w:pPr>
        <w:ind w:firstLine="709"/>
        <w:rPr>
          <w:rFonts w:cs="Arial"/>
        </w:rPr>
      </w:pPr>
      <w:r w:rsidRPr="00E70A10">
        <w:rPr>
          <w:rFonts w:cs="Arial"/>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75226" w:rsidRPr="00E70A10" w:rsidRDefault="00575226" w:rsidP="00E70A10">
      <w:pPr>
        <w:ind w:firstLine="709"/>
        <w:rPr>
          <w:rFonts w:cs="Arial"/>
        </w:rPr>
      </w:pPr>
      <w:r w:rsidRPr="00E70A10">
        <w:rPr>
          <w:rFonts w:cs="Arial"/>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75226" w:rsidRPr="00E70A10" w:rsidRDefault="006B6BF3" w:rsidP="00E70A10">
      <w:pPr>
        <w:ind w:firstLine="709"/>
        <w:rPr>
          <w:rFonts w:cs="Arial"/>
        </w:rPr>
      </w:pPr>
      <w:r w:rsidRPr="00E70A10">
        <w:rPr>
          <w:rFonts w:cs="Arial"/>
        </w:rPr>
        <w:t>2.</w:t>
      </w:r>
      <w:r w:rsidR="000D4AC1" w:rsidRPr="00E70A10">
        <w:rPr>
          <w:rFonts w:cs="Arial"/>
        </w:rPr>
        <w:t>27</w:t>
      </w:r>
      <w:r w:rsidRPr="00E70A10">
        <w:rPr>
          <w:rFonts w:cs="Arial"/>
        </w:rPr>
        <w:t>.</w:t>
      </w:r>
      <w:r w:rsidR="00575226" w:rsidRPr="00E70A10">
        <w:rPr>
          <w:rFonts w:cs="Arial"/>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75226" w:rsidRPr="00E70A10" w:rsidRDefault="006B6BF3" w:rsidP="00E70A10">
      <w:pPr>
        <w:ind w:firstLine="709"/>
        <w:rPr>
          <w:rFonts w:cs="Arial"/>
        </w:rPr>
      </w:pPr>
      <w:bookmarkStart w:id="5" w:name="sub_3224"/>
      <w:bookmarkEnd w:id="4"/>
      <w:r w:rsidRPr="00E70A10">
        <w:rPr>
          <w:rFonts w:cs="Arial"/>
        </w:rPr>
        <w:t>2.</w:t>
      </w:r>
      <w:r w:rsidR="000D4AC1" w:rsidRPr="00E70A10">
        <w:rPr>
          <w:rFonts w:cs="Arial"/>
        </w:rPr>
        <w:t>27</w:t>
      </w:r>
      <w:r w:rsidRPr="00E70A10">
        <w:rPr>
          <w:rFonts w:cs="Arial"/>
        </w:rPr>
        <w:t>.</w:t>
      </w:r>
      <w:r w:rsidR="00575226" w:rsidRPr="00E70A10">
        <w:rPr>
          <w:rFonts w:cs="Arial"/>
        </w:rPr>
        <w:t xml:space="preserve">7. </w:t>
      </w:r>
      <w:bookmarkStart w:id="6" w:name="sub_5331"/>
      <w:bookmarkEnd w:id="5"/>
      <w:r w:rsidR="00575226" w:rsidRPr="00E70A10">
        <w:rPr>
          <w:rFonts w:cs="Arial"/>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75226" w:rsidRPr="00E70A10" w:rsidRDefault="006B6BF3" w:rsidP="00E70A10">
      <w:pPr>
        <w:ind w:firstLine="709"/>
        <w:rPr>
          <w:rFonts w:cs="Arial"/>
        </w:rPr>
      </w:pPr>
      <w:bookmarkStart w:id="7" w:name="sub_5332"/>
      <w:bookmarkEnd w:id="6"/>
      <w:r w:rsidRPr="00E70A10">
        <w:rPr>
          <w:rFonts w:cs="Arial"/>
        </w:rPr>
        <w:t>2.</w:t>
      </w:r>
      <w:r w:rsidR="000D4AC1" w:rsidRPr="00E70A10">
        <w:rPr>
          <w:rFonts w:cs="Arial"/>
        </w:rPr>
        <w:t>27</w:t>
      </w:r>
      <w:r w:rsidRPr="00E70A10">
        <w:rPr>
          <w:rFonts w:cs="Arial"/>
        </w:rPr>
        <w:t>.</w:t>
      </w:r>
      <w:r w:rsidR="00575226" w:rsidRPr="00E70A10">
        <w:rPr>
          <w:rFonts w:cs="Arial"/>
        </w:rPr>
        <w:t xml:space="preserve">8. Частичное или полное закрытие движения на улицах, тротуарах для производства земляных работ производится решением </w:t>
      </w:r>
      <w:r w:rsidR="00CC57E2" w:rsidRPr="00E70A10">
        <w:rPr>
          <w:rFonts w:cs="Arial"/>
        </w:rPr>
        <w:t xml:space="preserve">органа местного самоуправления </w:t>
      </w:r>
      <w:r w:rsidR="00575226" w:rsidRPr="00E70A10">
        <w:rPr>
          <w:rFonts w:cs="Arial"/>
        </w:rPr>
        <w:t xml:space="preserve">по согласованию с ГИБДД УМВД по </w:t>
      </w:r>
      <w:r w:rsidR="006C4937" w:rsidRPr="00E70A10">
        <w:rPr>
          <w:rFonts w:cs="Arial"/>
        </w:rPr>
        <w:t>Воронежской</w:t>
      </w:r>
      <w:r w:rsidR="00575226" w:rsidRPr="00E70A10">
        <w:rPr>
          <w:rFonts w:cs="Arial"/>
        </w:rPr>
        <w:t xml:space="preserve"> области.</w:t>
      </w:r>
    </w:p>
    <w:p w:rsidR="00575226" w:rsidRPr="00E70A10" w:rsidRDefault="006B6BF3" w:rsidP="00E70A10">
      <w:pPr>
        <w:ind w:firstLine="709"/>
        <w:rPr>
          <w:rFonts w:cs="Arial"/>
        </w:rPr>
      </w:pPr>
      <w:bookmarkStart w:id="8" w:name="sub_5333"/>
      <w:bookmarkEnd w:id="7"/>
      <w:r w:rsidRPr="00E70A10">
        <w:rPr>
          <w:rFonts w:cs="Arial"/>
        </w:rPr>
        <w:t>2.</w:t>
      </w:r>
      <w:r w:rsidR="000D4AC1" w:rsidRPr="00E70A10">
        <w:rPr>
          <w:rFonts w:cs="Arial"/>
        </w:rPr>
        <w:t>27</w:t>
      </w:r>
      <w:r w:rsidRPr="00E70A10">
        <w:rPr>
          <w:rFonts w:cs="Arial"/>
        </w:rPr>
        <w:t>.</w:t>
      </w:r>
      <w:r w:rsidR="00575226" w:rsidRPr="00E70A10">
        <w:rPr>
          <w:rFonts w:cs="Arial"/>
        </w:rPr>
        <w:t xml:space="preserve">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w:t>
      </w:r>
      <w:r w:rsidR="006C4937" w:rsidRPr="00E70A10">
        <w:rPr>
          <w:rFonts w:cs="Arial"/>
        </w:rPr>
        <w:t>Воронежской</w:t>
      </w:r>
      <w:r w:rsidR="00575226" w:rsidRPr="00E70A10">
        <w:rPr>
          <w:rFonts w:cs="Arial"/>
        </w:rPr>
        <w:t xml:space="preserve"> области.</w:t>
      </w:r>
    </w:p>
    <w:p w:rsidR="00575226" w:rsidRPr="00E70A10" w:rsidRDefault="006B6BF3" w:rsidP="00E70A10">
      <w:pPr>
        <w:ind w:firstLine="709"/>
        <w:rPr>
          <w:rFonts w:cs="Arial"/>
        </w:rPr>
      </w:pPr>
      <w:bookmarkStart w:id="9" w:name="sub_5334"/>
      <w:bookmarkEnd w:id="8"/>
      <w:r w:rsidRPr="00E70A10">
        <w:rPr>
          <w:rFonts w:cs="Arial"/>
        </w:rPr>
        <w:t>2.</w:t>
      </w:r>
      <w:r w:rsidR="000D4AC1" w:rsidRPr="00E70A10">
        <w:rPr>
          <w:rFonts w:cs="Arial"/>
        </w:rPr>
        <w:t>27</w:t>
      </w:r>
      <w:r w:rsidRPr="00E70A10">
        <w:rPr>
          <w:rFonts w:cs="Arial"/>
        </w:rPr>
        <w:t>.</w:t>
      </w:r>
      <w:r w:rsidR="00575226" w:rsidRPr="00E70A10">
        <w:rPr>
          <w:rFonts w:cs="Arial"/>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9"/>
    <w:p w:rsidR="00575226" w:rsidRPr="00E70A10" w:rsidRDefault="00575226" w:rsidP="00E70A10">
      <w:pPr>
        <w:ind w:firstLine="709"/>
        <w:rPr>
          <w:rFonts w:cs="Arial"/>
        </w:rPr>
      </w:pPr>
      <w:r w:rsidRPr="00E70A10">
        <w:rPr>
          <w:rFonts w:cs="Arial"/>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75226" w:rsidRPr="00E70A10" w:rsidRDefault="006B6BF3" w:rsidP="00E70A10">
      <w:pPr>
        <w:ind w:firstLine="709"/>
        <w:rPr>
          <w:rFonts w:cs="Arial"/>
        </w:rPr>
      </w:pPr>
      <w:bookmarkStart w:id="10" w:name="sub_5335"/>
      <w:r w:rsidRPr="00E70A10">
        <w:rPr>
          <w:rFonts w:cs="Arial"/>
        </w:rPr>
        <w:t>2.</w:t>
      </w:r>
      <w:r w:rsidR="000D4AC1" w:rsidRPr="00E70A10">
        <w:rPr>
          <w:rFonts w:cs="Arial"/>
        </w:rPr>
        <w:t>27</w:t>
      </w:r>
      <w:r w:rsidRPr="00E70A10">
        <w:rPr>
          <w:rFonts w:cs="Arial"/>
        </w:rPr>
        <w:t>.</w:t>
      </w:r>
      <w:r w:rsidR="00575226" w:rsidRPr="00E70A10">
        <w:rPr>
          <w:rFonts w:cs="Arial"/>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10"/>
      <w:r w:rsidR="00575226" w:rsidRPr="00E70A10">
        <w:rPr>
          <w:rFonts w:cs="Arial"/>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1" w:name="sub_5336"/>
    </w:p>
    <w:p w:rsidR="00575226" w:rsidRPr="00E70A10" w:rsidRDefault="006B6BF3" w:rsidP="00E70A10">
      <w:pPr>
        <w:ind w:firstLine="709"/>
        <w:rPr>
          <w:rFonts w:cs="Arial"/>
        </w:rPr>
      </w:pPr>
      <w:r w:rsidRPr="00E70A10">
        <w:rPr>
          <w:rFonts w:cs="Arial"/>
        </w:rPr>
        <w:t>2.</w:t>
      </w:r>
      <w:r w:rsidR="000D4AC1" w:rsidRPr="00E70A10">
        <w:rPr>
          <w:rFonts w:cs="Arial"/>
        </w:rPr>
        <w:t>27</w:t>
      </w:r>
      <w:r w:rsidRPr="00E70A10">
        <w:rPr>
          <w:rFonts w:cs="Arial"/>
        </w:rPr>
        <w:t>.</w:t>
      </w:r>
      <w:r w:rsidR="00575226" w:rsidRPr="00E70A10">
        <w:rPr>
          <w:rFonts w:cs="Arial"/>
        </w:rPr>
        <w:t xml:space="preserve">12. Организация, юридическое или физическое лицо, производящее земляные работы, ограждает место проведения работ типовым ограждением по </w:t>
      </w:r>
      <w:r w:rsidR="00575226" w:rsidRPr="00E70A10">
        <w:rPr>
          <w:rFonts w:cs="Arial"/>
        </w:rPr>
        <w:lastRenderedPageBreak/>
        <w:t>всему периметру раскопа с указанием на ограждении наименования организации, номера телефона и фамилии производителя работ.</w:t>
      </w:r>
    </w:p>
    <w:bookmarkEnd w:id="11"/>
    <w:p w:rsidR="00575226" w:rsidRPr="00E70A10" w:rsidRDefault="00575226" w:rsidP="00E70A10">
      <w:pPr>
        <w:ind w:firstLine="709"/>
        <w:rPr>
          <w:rFonts w:cs="Arial"/>
        </w:rPr>
      </w:pPr>
      <w:r w:rsidRPr="00E70A10">
        <w:rPr>
          <w:rFonts w:cs="Arial"/>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75226" w:rsidRPr="00E70A10" w:rsidRDefault="006B6BF3" w:rsidP="00E70A10">
      <w:pPr>
        <w:ind w:firstLine="709"/>
        <w:rPr>
          <w:rFonts w:cs="Arial"/>
        </w:rPr>
      </w:pPr>
      <w:bookmarkStart w:id="12" w:name="sub_5337"/>
      <w:r w:rsidRPr="00E70A10">
        <w:rPr>
          <w:rFonts w:cs="Arial"/>
        </w:rPr>
        <w:t>2.</w:t>
      </w:r>
      <w:r w:rsidR="000D4AC1" w:rsidRPr="00E70A10">
        <w:rPr>
          <w:rFonts w:cs="Arial"/>
        </w:rPr>
        <w:t>27</w:t>
      </w:r>
      <w:r w:rsidRPr="00E70A10">
        <w:rPr>
          <w:rFonts w:cs="Arial"/>
        </w:rPr>
        <w:t>.</w:t>
      </w:r>
      <w:r w:rsidR="00575226" w:rsidRPr="00E70A10">
        <w:rPr>
          <w:rFonts w:cs="Arial"/>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bookmarkEnd w:id="12"/>
    <w:p w:rsidR="00575226" w:rsidRPr="00E70A10" w:rsidRDefault="00575226" w:rsidP="00E70A10">
      <w:pPr>
        <w:ind w:firstLine="709"/>
        <w:rPr>
          <w:rFonts w:cs="Arial"/>
        </w:rPr>
      </w:pPr>
      <w:r w:rsidRPr="00E70A10">
        <w:rPr>
          <w:rFonts w:cs="Arial"/>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575226" w:rsidRPr="00E70A10" w:rsidRDefault="006B6BF3" w:rsidP="00E70A10">
      <w:pPr>
        <w:ind w:firstLine="709"/>
        <w:rPr>
          <w:rFonts w:cs="Arial"/>
        </w:rPr>
      </w:pPr>
      <w:bookmarkStart w:id="13" w:name="sub_5338"/>
      <w:r w:rsidRPr="00E70A10">
        <w:rPr>
          <w:rFonts w:cs="Arial"/>
        </w:rPr>
        <w:t>2.</w:t>
      </w:r>
      <w:r w:rsidR="000D4AC1" w:rsidRPr="00E70A10">
        <w:rPr>
          <w:rFonts w:cs="Arial"/>
        </w:rPr>
        <w:t>27</w:t>
      </w:r>
      <w:r w:rsidRPr="00E70A10">
        <w:rPr>
          <w:rFonts w:cs="Arial"/>
        </w:rPr>
        <w:t>.</w:t>
      </w:r>
      <w:r w:rsidR="00575226" w:rsidRPr="00E70A10">
        <w:rPr>
          <w:rFonts w:cs="Arial"/>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bookmarkEnd w:id="13"/>
    <w:p w:rsidR="00575226" w:rsidRPr="00E70A10" w:rsidRDefault="00575226" w:rsidP="00E70A10">
      <w:pPr>
        <w:ind w:firstLine="709"/>
        <w:rPr>
          <w:rFonts w:cs="Arial"/>
        </w:rPr>
      </w:pPr>
      <w:r w:rsidRPr="00E70A10">
        <w:rPr>
          <w:rFonts w:cs="Arial"/>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75226" w:rsidRPr="00E70A10" w:rsidRDefault="006B6BF3" w:rsidP="00E70A10">
      <w:pPr>
        <w:ind w:firstLine="709"/>
        <w:rPr>
          <w:rFonts w:cs="Arial"/>
        </w:rPr>
      </w:pPr>
      <w:bookmarkStart w:id="14" w:name="sub_5339"/>
      <w:r w:rsidRPr="00E70A10">
        <w:rPr>
          <w:rFonts w:cs="Arial"/>
        </w:rPr>
        <w:t>2.</w:t>
      </w:r>
      <w:r w:rsidR="000D4AC1" w:rsidRPr="00E70A10">
        <w:rPr>
          <w:rFonts w:cs="Arial"/>
        </w:rPr>
        <w:t>27</w:t>
      </w:r>
      <w:r w:rsidRPr="00E70A10">
        <w:rPr>
          <w:rFonts w:cs="Arial"/>
        </w:rPr>
        <w:t>.</w:t>
      </w:r>
      <w:r w:rsidR="00575226" w:rsidRPr="00E70A10">
        <w:rPr>
          <w:rFonts w:cs="Arial"/>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75226" w:rsidRPr="00E70A10" w:rsidRDefault="006B6BF3" w:rsidP="00E70A10">
      <w:pPr>
        <w:ind w:firstLine="709"/>
        <w:rPr>
          <w:rFonts w:cs="Arial"/>
        </w:rPr>
      </w:pPr>
      <w:bookmarkStart w:id="15" w:name="sub_53310"/>
      <w:bookmarkEnd w:id="14"/>
      <w:r w:rsidRPr="00E70A10">
        <w:rPr>
          <w:rFonts w:cs="Arial"/>
        </w:rPr>
        <w:t>2.</w:t>
      </w:r>
      <w:r w:rsidR="000D4AC1" w:rsidRPr="00E70A10">
        <w:rPr>
          <w:rFonts w:cs="Arial"/>
        </w:rPr>
        <w:t>27</w:t>
      </w:r>
      <w:r w:rsidRPr="00E70A10">
        <w:rPr>
          <w:rFonts w:cs="Arial"/>
        </w:rPr>
        <w:t>.</w:t>
      </w:r>
      <w:r w:rsidR="00575226" w:rsidRPr="00E70A10">
        <w:rPr>
          <w:rFonts w:cs="Arial"/>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75226" w:rsidRPr="00E70A10" w:rsidRDefault="006B6BF3" w:rsidP="00E70A10">
      <w:pPr>
        <w:ind w:firstLine="709"/>
        <w:rPr>
          <w:rFonts w:cs="Arial"/>
        </w:rPr>
      </w:pPr>
      <w:bookmarkStart w:id="16" w:name="sub_53311"/>
      <w:bookmarkEnd w:id="15"/>
      <w:r w:rsidRPr="00E70A10">
        <w:rPr>
          <w:rFonts w:cs="Arial"/>
        </w:rPr>
        <w:t>2.</w:t>
      </w:r>
      <w:r w:rsidR="000D4AC1" w:rsidRPr="00E70A10">
        <w:rPr>
          <w:rFonts w:cs="Arial"/>
        </w:rPr>
        <w:t>27</w:t>
      </w:r>
      <w:r w:rsidRPr="00E70A10">
        <w:rPr>
          <w:rFonts w:cs="Arial"/>
        </w:rPr>
        <w:t>.</w:t>
      </w:r>
      <w:r w:rsidR="00575226" w:rsidRPr="00E70A10">
        <w:rPr>
          <w:rFonts w:cs="Arial"/>
        </w:rPr>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00575226" w:rsidRPr="00E70A10">
        <w:rPr>
          <w:rFonts w:cs="Arial"/>
        </w:rPr>
        <w:t xml:space="preserve">производилось </w:t>
      </w:r>
      <w:r w:rsidR="00690C24">
        <w:rPr>
          <w:rFonts w:cs="Arial"/>
        </w:rPr>
        <w:t xml:space="preserve"> </w:t>
      </w:r>
      <w:r w:rsidR="00C560A8">
        <w:rPr>
          <w:rFonts w:cs="Arial"/>
        </w:rPr>
        <w:t xml:space="preserve"> </w:t>
      </w:r>
      <w:r w:rsidR="00575226" w:rsidRPr="00E70A10">
        <w:rPr>
          <w:rFonts w:cs="Arial"/>
        </w:rPr>
        <w:t>устройство</w:t>
      </w:r>
      <w:r w:rsidR="00021745">
        <w:rPr>
          <w:rFonts w:cs="Arial"/>
        </w:rPr>
        <w:t xml:space="preserve"> </w:t>
      </w:r>
      <w:r w:rsidR="00575226" w:rsidRPr="00E70A10">
        <w:rPr>
          <w:rFonts w:cs="Arial"/>
        </w:rPr>
        <w:t xml:space="preserve"> поперечной траншеи и ширина раскопки превысила</w:t>
      </w:r>
      <w:proofErr w:type="gramEnd"/>
      <w:r w:rsidR="00575226" w:rsidRPr="00E70A10">
        <w:rPr>
          <w:rFonts w:cs="Arial"/>
        </w:rPr>
        <w:t xml:space="preserve"> 1/50 длины соответствующего участка улицы, дороги, площади.</w:t>
      </w:r>
    </w:p>
    <w:p w:rsidR="00575226" w:rsidRPr="00E70A10" w:rsidRDefault="006B6BF3" w:rsidP="00E70A10">
      <w:pPr>
        <w:ind w:firstLine="709"/>
        <w:rPr>
          <w:rFonts w:cs="Arial"/>
        </w:rPr>
      </w:pPr>
      <w:bookmarkStart w:id="17" w:name="sub_53312"/>
      <w:bookmarkEnd w:id="16"/>
      <w:r w:rsidRPr="00E70A10">
        <w:rPr>
          <w:rFonts w:cs="Arial"/>
        </w:rPr>
        <w:t>2.</w:t>
      </w:r>
      <w:r w:rsidR="000D4AC1" w:rsidRPr="00E70A10">
        <w:rPr>
          <w:rFonts w:cs="Arial"/>
        </w:rPr>
        <w:t>27</w:t>
      </w:r>
      <w:r w:rsidRPr="00E70A10">
        <w:rPr>
          <w:rFonts w:cs="Arial"/>
        </w:rPr>
        <w:t>.</w:t>
      </w:r>
      <w:r w:rsidR="00575226" w:rsidRPr="00E70A10">
        <w:rPr>
          <w:rFonts w:cs="Arial"/>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75226" w:rsidRPr="00E70A10" w:rsidRDefault="006B6BF3" w:rsidP="00E70A10">
      <w:pPr>
        <w:ind w:firstLine="709"/>
        <w:rPr>
          <w:rFonts w:cs="Arial"/>
        </w:rPr>
      </w:pPr>
      <w:bookmarkStart w:id="18" w:name="sub_53313"/>
      <w:bookmarkEnd w:id="17"/>
      <w:r w:rsidRPr="00E70A10">
        <w:rPr>
          <w:rFonts w:cs="Arial"/>
        </w:rPr>
        <w:t>2.</w:t>
      </w:r>
      <w:r w:rsidR="000D4AC1" w:rsidRPr="00E70A10">
        <w:rPr>
          <w:rFonts w:cs="Arial"/>
        </w:rPr>
        <w:t>27</w:t>
      </w:r>
      <w:r w:rsidRPr="00E70A10">
        <w:rPr>
          <w:rFonts w:cs="Arial"/>
        </w:rPr>
        <w:t>.</w:t>
      </w:r>
      <w:r w:rsidR="00575226" w:rsidRPr="00E70A10">
        <w:rPr>
          <w:rFonts w:cs="Arial"/>
        </w:rPr>
        <w:t xml:space="preserve">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00575226" w:rsidRPr="00E70A10">
        <w:rPr>
          <w:rFonts w:cs="Arial"/>
        </w:rPr>
        <w:t>дождеприемных</w:t>
      </w:r>
      <w:proofErr w:type="spellEnd"/>
      <w:r w:rsidR="00575226" w:rsidRPr="00E70A10">
        <w:rPr>
          <w:rFonts w:cs="Arial"/>
        </w:rPr>
        <w:t xml:space="preserve"> решеток и лотков должны применяться деревянные щиты и короба, обеспечивающие доступ к колодцам, дождеприемникам и лоткам.</w:t>
      </w:r>
    </w:p>
    <w:p w:rsidR="00575226" w:rsidRPr="00E70A10" w:rsidRDefault="006B6BF3" w:rsidP="00E70A10">
      <w:pPr>
        <w:ind w:firstLine="709"/>
        <w:rPr>
          <w:rFonts w:cs="Arial"/>
        </w:rPr>
      </w:pPr>
      <w:bookmarkStart w:id="19" w:name="sub_53314"/>
      <w:bookmarkEnd w:id="18"/>
      <w:r w:rsidRPr="00E70A10">
        <w:rPr>
          <w:rFonts w:cs="Arial"/>
        </w:rPr>
        <w:lastRenderedPageBreak/>
        <w:t>2.</w:t>
      </w:r>
      <w:r w:rsidR="000D4AC1" w:rsidRPr="00E70A10">
        <w:rPr>
          <w:rFonts w:cs="Arial"/>
        </w:rPr>
        <w:t>27</w:t>
      </w:r>
      <w:r w:rsidRPr="00E70A10">
        <w:rPr>
          <w:rFonts w:cs="Arial"/>
        </w:rPr>
        <w:t>.</w:t>
      </w:r>
      <w:r w:rsidR="00575226" w:rsidRPr="00E70A10">
        <w:rPr>
          <w:rFonts w:cs="Arial"/>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9"/>
    <w:p w:rsidR="00575226" w:rsidRPr="00E70A10" w:rsidRDefault="00575226" w:rsidP="00E70A10">
      <w:pPr>
        <w:ind w:firstLine="709"/>
        <w:rPr>
          <w:rFonts w:cs="Arial"/>
        </w:rPr>
      </w:pPr>
      <w:r w:rsidRPr="00E70A10">
        <w:rPr>
          <w:rFonts w:cs="Arial"/>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75226" w:rsidRPr="00E70A10" w:rsidRDefault="006B6BF3" w:rsidP="00E70A10">
      <w:pPr>
        <w:ind w:firstLine="709"/>
        <w:rPr>
          <w:rFonts w:cs="Arial"/>
        </w:rPr>
      </w:pPr>
      <w:bookmarkStart w:id="20" w:name="sub_53315"/>
      <w:r w:rsidRPr="00E70A10">
        <w:rPr>
          <w:rFonts w:cs="Arial"/>
        </w:rPr>
        <w:t>2.</w:t>
      </w:r>
      <w:r w:rsidR="000D4AC1" w:rsidRPr="00E70A10">
        <w:rPr>
          <w:rFonts w:cs="Arial"/>
        </w:rPr>
        <w:t>27</w:t>
      </w:r>
      <w:r w:rsidRPr="00E70A10">
        <w:rPr>
          <w:rFonts w:cs="Arial"/>
        </w:rPr>
        <w:t>.</w:t>
      </w:r>
      <w:r w:rsidR="00575226" w:rsidRPr="00E70A10">
        <w:rPr>
          <w:rFonts w:cs="Arial"/>
        </w:rPr>
        <w:t>21. При производстве земляных</w:t>
      </w:r>
      <w:r w:rsidR="00E70A10" w:rsidRPr="00E70A10">
        <w:rPr>
          <w:rFonts w:cs="Arial"/>
        </w:rPr>
        <w:t xml:space="preserve"> </w:t>
      </w:r>
      <w:r w:rsidR="00575226" w:rsidRPr="00E70A10">
        <w:rPr>
          <w:rFonts w:cs="Arial"/>
        </w:rPr>
        <w:t>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20"/>
    <w:p w:rsidR="00575226" w:rsidRPr="00E70A10" w:rsidRDefault="00575226" w:rsidP="00E70A10">
      <w:pPr>
        <w:ind w:firstLine="709"/>
        <w:rPr>
          <w:rFonts w:cs="Arial"/>
        </w:rPr>
      </w:pPr>
      <w:r w:rsidRPr="00E70A10">
        <w:rPr>
          <w:rFonts w:cs="Arial"/>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E70A10">
        <w:rPr>
          <w:rFonts w:cs="Arial"/>
        </w:rPr>
        <w:t>электрокабелей</w:t>
      </w:r>
      <w:proofErr w:type="spellEnd"/>
      <w:r w:rsidRPr="00E70A10">
        <w:rPr>
          <w:rFonts w:cs="Arial"/>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75226" w:rsidRPr="00E70A10" w:rsidRDefault="006B6BF3" w:rsidP="00E70A10">
      <w:pPr>
        <w:ind w:firstLine="709"/>
        <w:rPr>
          <w:rFonts w:cs="Arial"/>
        </w:rPr>
      </w:pPr>
      <w:bookmarkStart w:id="21" w:name="sub_53316"/>
      <w:r w:rsidRPr="00E70A10">
        <w:rPr>
          <w:rFonts w:cs="Arial"/>
        </w:rPr>
        <w:t>2.</w:t>
      </w:r>
      <w:r w:rsidR="000D4AC1" w:rsidRPr="00E70A10">
        <w:rPr>
          <w:rFonts w:cs="Arial"/>
        </w:rPr>
        <w:t>27</w:t>
      </w:r>
      <w:r w:rsidRPr="00E70A10">
        <w:rPr>
          <w:rFonts w:cs="Arial"/>
        </w:rPr>
        <w:t>.</w:t>
      </w:r>
      <w:r w:rsidR="00575226" w:rsidRPr="00E70A10">
        <w:rPr>
          <w:rFonts w:cs="Arial"/>
        </w:rPr>
        <w:t>22. Все указанные работы проводятся за счет сил и сре</w:t>
      </w:r>
      <w:proofErr w:type="gramStart"/>
      <w:r w:rsidR="00575226" w:rsidRPr="00E70A10">
        <w:rPr>
          <w:rFonts w:cs="Arial"/>
        </w:rPr>
        <w:t xml:space="preserve">дств </w:t>
      </w:r>
      <w:r w:rsidR="00C560A8">
        <w:rPr>
          <w:rFonts w:cs="Arial"/>
        </w:rPr>
        <w:t xml:space="preserve"> </w:t>
      </w:r>
      <w:r w:rsidR="00575226" w:rsidRPr="00E70A10">
        <w:rPr>
          <w:rFonts w:cs="Arial"/>
        </w:rPr>
        <w:t>пр</w:t>
      </w:r>
      <w:proofErr w:type="gramEnd"/>
      <w:r w:rsidR="00575226" w:rsidRPr="00E70A10">
        <w:rPr>
          <w:rFonts w:cs="Arial"/>
        </w:rPr>
        <w:t>едприятий, проводящих земляные работы.</w:t>
      </w:r>
    </w:p>
    <w:p w:rsidR="00575226" w:rsidRPr="00E70A10" w:rsidRDefault="006B6BF3" w:rsidP="00E70A10">
      <w:pPr>
        <w:ind w:firstLine="709"/>
        <w:rPr>
          <w:rFonts w:cs="Arial"/>
        </w:rPr>
      </w:pPr>
      <w:bookmarkStart w:id="22" w:name="sub_53317"/>
      <w:bookmarkEnd w:id="21"/>
      <w:r w:rsidRPr="00E70A10">
        <w:rPr>
          <w:rFonts w:cs="Arial"/>
        </w:rPr>
        <w:t>2.</w:t>
      </w:r>
      <w:r w:rsidR="000D4AC1" w:rsidRPr="00E70A10">
        <w:rPr>
          <w:rFonts w:cs="Arial"/>
        </w:rPr>
        <w:t>27</w:t>
      </w:r>
      <w:r w:rsidRPr="00E70A10">
        <w:rPr>
          <w:rFonts w:cs="Arial"/>
        </w:rPr>
        <w:t>.</w:t>
      </w:r>
      <w:r w:rsidR="00575226" w:rsidRPr="00E70A10">
        <w:rPr>
          <w:rFonts w:cs="Arial"/>
        </w:rPr>
        <w:t>23. При производстве земляных работ запрещается:</w:t>
      </w:r>
    </w:p>
    <w:bookmarkEnd w:id="22"/>
    <w:p w:rsidR="00575226" w:rsidRPr="00E70A10" w:rsidRDefault="00575226" w:rsidP="00E70A10">
      <w:pPr>
        <w:ind w:firstLine="709"/>
        <w:rPr>
          <w:rFonts w:cs="Arial"/>
        </w:rPr>
      </w:pPr>
      <w:r w:rsidRPr="00E70A10">
        <w:rPr>
          <w:rFonts w:cs="Arial"/>
        </w:rPr>
        <w:t xml:space="preserve">- производство земляных работ на дорогах без согласования с ГИБДД УМВД по </w:t>
      </w:r>
      <w:r w:rsidR="006C4937" w:rsidRPr="00E70A10">
        <w:rPr>
          <w:rFonts w:cs="Arial"/>
        </w:rPr>
        <w:t xml:space="preserve">Воронежской </w:t>
      </w:r>
      <w:r w:rsidRPr="00E70A10">
        <w:rPr>
          <w:rFonts w:cs="Arial"/>
        </w:rPr>
        <w:t>области;</w:t>
      </w:r>
    </w:p>
    <w:p w:rsidR="00575226" w:rsidRPr="00E70A10" w:rsidRDefault="00575226" w:rsidP="00E70A10">
      <w:pPr>
        <w:ind w:firstLine="709"/>
        <w:rPr>
          <w:rFonts w:cs="Arial"/>
        </w:rPr>
      </w:pPr>
      <w:r w:rsidRPr="00E70A10">
        <w:rPr>
          <w:rFonts w:cs="Arial"/>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75226" w:rsidRPr="00E70A10" w:rsidRDefault="00575226" w:rsidP="00E70A10">
      <w:pPr>
        <w:ind w:firstLine="709"/>
        <w:rPr>
          <w:rFonts w:cs="Arial"/>
        </w:rPr>
      </w:pPr>
      <w:r w:rsidRPr="00E70A10">
        <w:rPr>
          <w:rFonts w:cs="Arial"/>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575226" w:rsidRPr="00E70A10" w:rsidRDefault="00575226" w:rsidP="00E70A10">
      <w:pPr>
        <w:ind w:firstLine="709"/>
        <w:rPr>
          <w:rFonts w:cs="Arial"/>
        </w:rPr>
      </w:pPr>
      <w:r w:rsidRPr="00E70A10">
        <w:rPr>
          <w:rFonts w:cs="Arial"/>
        </w:rPr>
        <w:t>- загрязнение прилегающих участков улиц и засорение ливневой канализации, засыпка водопропускных труб, кюветов и газонов;</w:t>
      </w:r>
    </w:p>
    <w:p w:rsidR="00575226" w:rsidRPr="00E70A10" w:rsidRDefault="00575226" w:rsidP="00E70A10">
      <w:pPr>
        <w:ind w:firstLine="709"/>
        <w:rPr>
          <w:rFonts w:cs="Arial"/>
        </w:rPr>
      </w:pPr>
      <w:r w:rsidRPr="00E70A10">
        <w:rPr>
          <w:rFonts w:cs="Arial"/>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575226" w:rsidRPr="00E70A10" w:rsidRDefault="00575226" w:rsidP="00E70A10">
      <w:pPr>
        <w:ind w:firstLine="709"/>
        <w:rPr>
          <w:rFonts w:cs="Arial"/>
        </w:rPr>
      </w:pPr>
      <w:r w:rsidRPr="00E70A10">
        <w:rPr>
          <w:rFonts w:cs="Arial"/>
        </w:rPr>
        <w:t>- производство земляных</w:t>
      </w:r>
      <w:r w:rsidR="00E70A10" w:rsidRPr="00E70A10">
        <w:rPr>
          <w:rFonts w:cs="Arial"/>
        </w:rPr>
        <w:t xml:space="preserve"> </w:t>
      </w:r>
      <w:r w:rsidRPr="00E70A10">
        <w:rPr>
          <w:rFonts w:cs="Arial"/>
        </w:rPr>
        <w:t xml:space="preserve">работ в местах залегания культурного слоя без предварительных археологических исследований и выполнения технических условий департамента культуры </w:t>
      </w:r>
      <w:r w:rsidR="006C4937" w:rsidRPr="00E70A10">
        <w:rPr>
          <w:rFonts w:cs="Arial"/>
        </w:rPr>
        <w:t xml:space="preserve">Воронежской </w:t>
      </w:r>
      <w:r w:rsidRPr="00E70A10">
        <w:rPr>
          <w:rFonts w:cs="Arial"/>
        </w:rPr>
        <w:t>области;</w:t>
      </w:r>
    </w:p>
    <w:p w:rsidR="00575226" w:rsidRPr="00E70A10" w:rsidRDefault="00575226" w:rsidP="00E70A10">
      <w:pPr>
        <w:ind w:firstLine="709"/>
        <w:rPr>
          <w:rFonts w:cs="Arial"/>
        </w:rPr>
      </w:pPr>
      <w:r w:rsidRPr="00E70A10">
        <w:rPr>
          <w:rFonts w:cs="Arial"/>
        </w:rPr>
        <w:t>- вырубка деревьев, кустарников и обнажение их корней без разрешения органа местного самоуправления;</w:t>
      </w:r>
    </w:p>
    <w:p w:rsidR="00575226" w:rsidRPr="00E70A10" w:rsidRDefault="00575226" w:rsidP="00E70A10">
      <w:pPr>
        <w:ind w:firstLine="709"/>
        <w:rPr>
          <w:rFonts w:cs="Arial"/>
        </w:rPr>
      </w:pPr>
      <w:r w:rsidRPr="00E70A10">
        <w:rPr>
          <w:rFonts w:cs="Arial"/>
        </w:rPr>
        <w:t>- снос зеленых насаждений, за исключением аварийных работ;</w:t>
      </w:r>
    </w:p>
    <w:p w:rsidR="00575226" w:rsidRPr="00E70A10" w:rsidRDefault="00575226" w:rsidP="00E70A10">
      <w:pPr>
        <w:ind w:firstLine="709"/>
        <w:rPr>
          <w:rFonts w:cs="Arial"/>
        </w:rPr>
      </w:pPr>
      <w:r w:rsidRPr="00E70A10">
        <w:rPr>
          <w:rFonts w:cs="Arial"/>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75226" w:rsidRPr="00E70A10" w:rsidRDefault="00575226" w:rsidP="00E70A10">
      <w:pPr>
        <w:ind w:firstLine="709"/>
        <w:rPr>
          <w:rFonts w:cs="Arial"/>
        </w:rPr>
      </w:pPr>
      <w:r w:rsidRPr="00E70A10">
        <w:rPr>
          <w:rFonts w:cs="Arial"/>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575226" w:rsidRPr="00E70A10" w:rsidRDefault="00575226" w:rsidP="00E70A10">
      <w:pPr>
        <w:ind w:firstLine="709"/>
        <w:rPr>
          <w:rFonts w:cs="Arial"/>
        </w:rPr>
      </w:pPr>
      <w:proofErr w:type="gramStart"/>
      <w:r w:rsidRPr="00E70A10">
        <w:rPr>
          <w:rFonts w:cs="Arial"/>
        </w:rPr>
        <w:t xml:space="preserve">- засыпка </w:t>
      </w:r>
      <w:r w:rsidR="00772246">
        <w:rPr>
          <w:rFonts w:cs="Arial"/>
        </w:rPr>
        <w:t xml:space="preserve"> </w:t>
      </w:r>
      <w:r w:rsidRPr="00E70A10">
        <w:rPr>
          <w:rFonts w:cs="Arial"/>
        </w:rPr>
        <w:t>грунтом крышек люков</w:t>
      </w:r>
      <w:r w:rsidR="003C56D3">
        <w:rPr>
          <w:rFonts w:cs="Arial"/>
        </w:rPr>
        <w:t xml:space="preserve">, </w:t>
      </w:r>
      <w:r w:rsidRPr="00E70A10">
        <w:rPr>
          <w:rFonts w:cs="Arial"/>
        </w:rPr>
        <w:t xml:space="preserve"> колодцев и камер, решеток дожде</w:t>
      </w:r>
      <w:r w:rsidR="003C56D3">
        <w:rPr>
          <w:rFonts w:cs="Arial"/>
        </w:rPr>
        <w:t xml:space="preserve"> </w:t>
      </w:r>
      <w:r w:rsidRPr="00E70A10">
        <w:rPr>
          <w:rFonts w:cs="Arial"/>
        </w:rPr>
        <w:t xml:space="preserve">приемных колодцев, лотков дорожных покрытий, зеленых насаждений, а также складирование материалов и конструкций на газонах, на трассах действующих </w:t>
      </w:r>
      <w:r w:rsidRPr="00E70A10">
        <w:rPr>
          <w:rFonts w:cs="Arial"/>
        </w:rPr>
        <w:lastRenderedPageBreak/>
        <w:t>подземных коммуникаций, в охранных зонах газопроводов, теплотрасс, линий электропередач</w:t>
      </w:r>
      <w:r w:rsidR="00C560A8">
        <w:rPr>
          <w:rFonts w:cs="Arial"/>
        </w:rPr>
        <w:t xml:space="preserve"> </w:t>
      </w:r>
      <w:r w:rsidRPr="00E70A10">
        <w:rPr>
          <w:rFonts w:cs="Arial"/>
        </w:rPr>
        <w:t xml:space="preserve"> и </w:t>
      </w:r>
      <w:r w:rsidR="00C560A8">
        <w:rPr>
          <w:rFonts w:cs="Arial"/>
        </w:rPr>
        <w:t xml:space="preserve"> </w:t>
      </w:r>
      <w:r w:rsidRPr="00E70A10">
        <w:rPr>
          <w:rFonts w:cs="Arial"/>
        </w:rPr>
        <w:t>линий</w:t>
      </w:r>
      <w:r w:rsidR="00C560A8">
        <w:rPr>
          <w:rFonts w:cs="Arial"/>
        </w:rPr>
        <w:t xml:space="preserve"> </w:t>
      </w:r>
      <w:r w:rsidRPr="00E70A10">
        <w:rPr>
          <w:rFonts w:cs="Arial"/>
        </w:rPr>
        <w:t xml:space="preserve"> связи;</w:t>
      </w:r>
      <w:proofErr w:type="gramEnd"/>
    </w:p>
    <w:p w:rsidR="00575226" w:rsidRPr="00E70A10" w:rsidRDefault="00575226" w:rsidP="00E70A10">
      <w:pPr>
        <w:ind w:firstLine="709"/>
        <w:rPr>
          <w:rFonts w:cs="Arial"/>
        </w:rPr>
      </w:pPr>
      <w:r w:rsidRPr="00E70A10">
        <w:rPr>
          <w:rFonts w:cs="Arial"/>
        </w:rPr>
        <w:t>- выталкивание грунта из котлована, траншеи, дорожного корыта за пределы границ строительных площадок.</w:t>
      </w:r>
    </w:p>
    <w:p w:rsidR="00575226" w:rsidRPr="00E70A10" w:rsidRDefault="006B6BF3" w:rsidP="00E70A10">
      <w:pPr>
        <w:ind w:firstLine="709"/>
        <w:rPr>
          <w:rFonts w:cs="Arial"/>
        </w:rPr>
      </w:pPr>
      <w:bookmarkStart w:id="23" w:name="sub_53318"/>
      <w:r w:rsidRPr="00E70A10">
        <w:rPr>
          <w:rFonts w:cs="Arial"/>
        </w:rPr>
        <w:t>2.</w:t>
      </w:r>
      <w:r w:rsidR="000D4AC1" w:rsidRPr="00E70A10">
        <w:rPr>
          <w:rFonts w:cs="Arial"/>
        </w:rPr>
        <w:t>27</w:t>
      </w:r>
      <w:r w:rsidRPr="00E70A10">
        <w:rPr>
          <w:rFonts w:cs="Arial"/>
        </w:rPr>
        <w:t>.</w:t>
      </w:r>
      <w:r w:rsidR="00575226" w:rsidRPr="00E70A10">
        <w:rPr>
          <w:rFonts w:cs="Arial"/>
        </w:rPr>
        <w:t>2</w:t>
      </w:r>
      <w:r w:rsidR="000D4AC1" w:rsidRPr="00E70A10">
        <w:rPr>
          <w:rFonts w:cs="Arial"/>
        </w:rPr>
        <w:t>4</w:t>
      </w:r>
      <w:r w:rsidR="00575226" w:rsidRPr="00E70A10">
        <w:rPr>
          <w:rFonts w:cs="Arial"/>
        </w:rPr>
        <w:t xml:space="preserve">. Смотровые и </w:t>
      </w:r>
      <w:proofErr w:type="gramStart"/>
      <w:r w:rsidR="00575226" w:rsidRPr="00E70A10">
        <w:rPr>
          <w:rFonts w:cs="Arial"/>
        </w:rPr>
        <w:t>дожде</w:t>
      </w:r>
      <w:proofErr w:type="gramEnd"/>
      <w:r w:rsidR="003C56D3">
        <w:rPr>
          <w:rFonts w:cs="Arial"/>
        </w:rPr>
        <w:t xml:space="preserve"> </w:t>
      </w:r>
      <w:r w:rsidR="00575226" w:rsidRPr="00E70A10">
        <w:rPr>
          <w:rFonts w:cs="Arial"/>
        </w:rPr>
        <w:t>приемные колодцы на улицах и проездах должны восстанавливаться на одном уровне с дорожным покрытием.</w:t>
      </w:r>
    </w:p>
    <w:bookmarkEnd w:id="23"/>
    <w:p w:rsidR="00575226" w:rsidRPr="00E70A10" w:rsidRDefault="006B6BF3" w:rsidP="00E70A10">
      <w:pPr>
        <w:ind w:firstLine="709"/>
        <w:rPr>
          <w:rFonts w:cs="Arial"/>
        </w:rPr>
      </w:pPr>
      <w:r w:rsidRPr="00E70A10">
        <w:rPr>
          <w:rFonts w:cs="Arial"/>
        </w:rPr>
        <w:t>2.2</w:t>
      </w:r>
      <w:r w:rsidR="000D4AC1" w:rsidRPr="00E70A10">
        <w:rPr>
          <w:rFonts w:cs="Arial"/>
        </w:rPr>
        <w:t>7</w:t>
      </w:r>
      <w:r w:rsidRPr="00E70A10">
        <w:rPr>
          <w:rFonts w:cs="Arial"/>
        </w:rPr>
        <w:t>.</w:t>
      </w:r>
      <w:r w:rsidR="00575226" w:rsidRPr="00E70A10">
        <w:rPr>
          <w:rFonts w:cs="Arial"/>
        </w:rPr>
        <w:t>2</w:t>
      </w:r>
      <w:r w:rsidR="000D4AC1" w:rsidRPr="00E70A10">
        <w:rPr>
          <w:rFonts w:cs="Arial"/>
        </w:rPr>
        <w:t>5</w:t>
      </w:r>
      <w:r w:rsidR="00575226" w:rsidRPr="00E70A10">
        <w:rPr>
          <w:rFonts w:cs="Arial"/>
        </w:rPr>
        <w:t>.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BA48B9" w:rsidRPr="00E70A10" w:rsidRDefault="00BA48B9" w:rsidP="00E70A10">
      <w:pPr>
        <w:ind w:firstLine="709"/>
        <w:rPr>
          <w:rFonts w:cs="Arial"/>
        </w:rPr>
      </w:pPr>
    </w:p>
    <w:p w:rsidR="00575226" w:rsidRPr="00E70A10" w:rsidRDefault="00575226" w:rsidP="00E70A10">
      <w:pPr>
        <w:ind w:firstLine="709"/>
        <w:rPr>
          <w:rFonts w:cs="Arial"/>
        </w:rPr>
      </w:pPr>
      <w:r w:rsidRPr="00E70A10">
        <w:rPr>
          <w:rFonts w:cs="Arial"/>
        </w:rPr>
        <w:t>2.2</w:t>
      </w:r>
      <w:r w:rsidR="000D4AC1" w:rsidRPr="00E70A10">
        <w:rPr>
          <w:rFonts w:cs="Arial"/>
        </w:rPr>
        <w:t>8</w:t>
      </w:r>
      <w:r w:rsidRPr="00E70A10">
        <w:rPr>
          <w:rFonts w:cs="Arial"/>
        </w:rPr>
        <w:t xml:space="preserve"> . Благоустройство территорий общественного назначения</w:t>
      </w:r>
      <w:r w:rsidR="00BA48B9" w:rsidRPr="00E70A10">
        <w:rPr>
          <w:rFonts w:cs="Arial"/>
        </w:rPr>
        <w:t xml:space="preserve"> (в том числе кладбища и места захоронения)</w:t>
      </w:r>
      <w:r w:rsidR="00E10BB6" w:rsidRPr="00E70A10">
        <w:rPr>
          <w:rFonts w:cs="Arial"/>
        </w:rPr>
        <w:t>.</w:t>
      </w:r>
    </w:p>
    <w:p w:rsidR="00575226" w:rsidRPr="00E70A10" w:rsidRDefault="0004584E" w:rsidP="00E70A10">
      <w:pPr>
        <w:ind w:firstLine="709"/>
        <w:rPr>
          <w:rFonts w:cs="Arial"/>
        </w:rPr>
      </w:pPr>
      <w:r w:rsidRPr="00E70A10">
        <w:rPr>
          <w:rFonts w:cs="Arial"/>
        </w:rPr>
        <w:t>2.2</w:t>
      </w:r>
      <w:r w:rsidR="000D4AC1" w:rsidRPr="00E70A10">
        <w:rPr>
          <w:rFonts w:cs="Arial"/>
        </w:rPr>
        <w:t>8</w:t>
      </w:r>
      <w:r w:rsidRPr="00E70A10">
        <w:rPr>
          <w:rFonts w:cs="Arial"/>
        </w:rPr>
        <w:t>.</w:t>
      </w:r>
      <w:r w:rsidR="00575226" w:rsidRPr="00E70A10">
        <w:rPr>
          <w:rFonts w:cs="Arial"/>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специализированные общественные зоны муниципального образования.</w:t>
      </w:r>
    </w:p>
    <w:p w:rsidR="00575226" w:rsidRPr="00E70A10" w:rsidRDefault="0004584E" w:rsidP="00E70A10">
      <w:pPr>
        <w:ind w:firstLine="709"/>
        <w:rPr>
          <w:rFonts w:cs="Arial"/>
        </w:rPr>
      </w:pPr>
      <w:r w:rsidRPr="00E70A10">
        <w:rPr>
          <w:rFonts w:cs="Arial"/>
        </w:rPr>
        <w:t>2.</w:t>
      </w:r>
      <w:r w:rsidR="000D4AC1" w:rsidRPr="00E70A10">
        <w:rPr>
          <w:rFonts w:cs="Arial"/>
        </w:rPr>
        <w:t>28</w:t>
      </w:r>
      <w:r w:rsidRPr="00E70A10">
        <w:rPr>
          <w:rFonts w:cs="Arial"/>
        </w:rPr>
        <w:t>.</w:t>
      </w:r>
      <w:r w:rsidR="00575226" w:rsidRPr="00E70A10">
        <w:rPr>
          <w:rFonts w:cs="Arial"/>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5226" w:rsidRPr="00E70A10" w:rsidRDefault="0004584E" w:rsidP="00E70A10">
      <w:pPr>
        <w:ind w:firstLine="709"/>
        <w:rPr>
          <w:rFonts w:cs="Arial"/>
        </w:rPr>
      </w:pPr>
      <w:r w:rsidRPr="00E70A10">
        <w:rPr>
          <w:rFonts w:cs="Arial"/>
        </w:rPr>
        <w:t>2.</w:t>
      </w:r>
      <w:r w:rsidR="000D4AC1" w:rsidRPr="00E70A10">
        <w:rPr>
          <w:rFonts w:cs="Arial"/>
        </w:rPr>
        <w:t>28</w:t>
      </w:r>
      <w:r w:rsidRPr="00E70A10">
        <w:rPr>
          <w:rFonts w:cs="Arial"/>
        </w:rPr>
        <w:t>.</w:t>
      </w:r>
      <w:r w:rsidR="00575226" w:rsidRPr="00E70A10">
        <w:rPr>
          <w:rFonts w:cs="Arial"/>
        </w:rPr>
        <w:t xml:space="preserve">3. Проекты благоустройства территорий общественных пространств разрабатываются на основании предварительных </w:t>
      </w:r>
      <w:proofErr w:type="gramStart"/>
      <w:r w:rsidR="00575226" w:rsidRPr="00E70A10">
        <w:rPr>
          <w:rFonts w:cs="Arial"/>
        </w:rPr>
        <w:t>пред</w:t>
      </w:r>
      <w:proofErr w:type="gramEnd"/>
      <w:r w:rsidR="003C56D3">
        <w:rPr>
          <w:rFonts w:cs="Arial"/>
        </w:rPr>
        <w:t xml:space="preserve"> </w:t>
      </w:r>
      <w:r w:rsidR="00575226" w:rsidRPr="00E70A10">
        <w:rPr>
          <w:rFonts w:cs="Arial"/>
        </w:rPr>
        <w:t>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5226" w:rsidRPr="00E70A10" w:rsidRDefault="0004584E" w:rsidP="00E70A10">
      <w:pPr>
        <w:ind w:firstLine="709"/>
        <w:rPr>
          <w:rFonts w:cs="Arial"/>
        </w:rPr>
      </w:pPr>
      <w:r w:rsidRPr="00E70A10">
        <w:rPr>
          <w:rFonts w:cs="Arial"/>
        </w:rPr>
        <w:t>2.</w:t>
      </w:r>
      <w:r w:rsidR="000D4AC1" w:rsidRPr="00E70A10">
        <w:rPr>
          <w:rFonts w:cs="Arial"/>
        </w:rPr>
        <w:t>28</w:t>
      </w:r>
      <w:r w:rsidRPr="00E70A10">
        <w:rPr>
          <w:rFonts w:cs="Arial"/>
        </w:rPr>
        <w:t>.</w:t>
      </w:r>
      <w:r w:rsidR="00575226" w:rsidRPr="00E70A10">
        <w:rPr>
          <w:rFonts w:cs="Arial"/>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75226" w:rsidRPr="00E70A10" w:rsidRDefault="0004584E" w:rsidP="00E70A10">
      <w:pPr>
        <w:ind w:firstLine="709"/>
        <w:rPr>
          <w:rFonts w:cs="Arial"/>
        </w:rPr>
      </w:pPr>
      <w:r w:rsidRPr="00E70A10">
        <w:rPr>
          <w:rFonts w:cs="Arial"/>
        </w:rPr>
        <w:t>2.</w:t>
      </w:r>
      <w:r w:rsidR="000D4AC1" w:rsidRPr="00E70A10">
        <w:rPr>
          <w:rFonts w:cs="Arial"/>
        </w:rPr>
        <w:t>28</w:t>
      </w:r>
      <w:r w:rsidRPr="00E70A10">
        <w:rPr>
          <w:rFonts w:cs="Arial"/>
        </w:rPr>
        <w:t>.</w:t>
      </w:r>
      <w:r w:rsidR="00575226" w:rsidRPr="00E70A10">
        <w:rPr>
          <w:rFonts w:cs="Arial"/>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9F275C" w:rsidRPr="00E70A10" w:rsidRDefault="009F275C" w:rsidP="00E70A10">
      <w:pPr>
        <w:ind w:firstLine="709"/>
        <w:rPr>
          <w:rFonts w:cs="Arial"/>
        </w:rPr>
      </w:pPr>
      <w:r w:rsidRPr="00E70A10">
        <w:rPr>
          <w:rFonts w:cs="Arial"/>
        </w:rPr>
        <w:t>2.</w:t>
      </w:r>
      <w:r w:rsidR="000D4AC1" w:rsidRPr="00E70A10">
        <w:rPr>
          <w:rFonts w:cs="Arial"/>
        </w:rPr>
        <w:t>28</w:t>
      </w:r>
      <w:r w:rsidRPr="00E70A10">
        <w:rPr>
          <w:rFonts w:cs="Arial"/>
        </w:rPr>
        <w:t>.6 Организация текущего содержания и уборки муниципальных кладбищ, а так же работ по содержанию воинских (братских) захоронений (могил) и захоронений, являющихся объектами культурного наследия, осуществляется в установленном порядке организациями - исполнителями муниципального заказа. Финансирование указанных работ осуществляется за счет средств местных бюджетов муниципальных образова</w:t>
      </w:r>
      <w:r w:rsidR="00BD1B69" w:rsidRPr="00E70A10">
        <w:rPr>
          <w:rFonts w:cs="Arial"/>
        </w:rPr>
        <w:t>ний Воронежской области, благот</w:t>
      </w:r>
      <w:r w:rsidRPr="00E70A10">
        <w:rPr>
          <w:rFonts w:cs="Arial"/>
        </w:rPr>
        <w:t>ворительных взносов юридических и физических лиц.</w:t>
      </w:r>
    </w:p>
    <w:p w:rsidR="009F275C" w:rsidRPr="00E70A10" w:rsidRDefault="009F275C" w:rsidP="00E70A10">
      <w:pPr>
        <w:ind w:firstLine="709"/>
        <w:rPr>
          <w:rFonts w:cs="Arial"/>
        </w:rPr>
      </w:pPr>
      <w:r w:rsidRPr="00E70A10">
        <w:rPr>
          <w:rFonts w:cs="Arial"/>
        </w:rPr>
        <w:lastRenderedPageBreak/>
        <w:t>2.</w:t>
      </w:r>
      <w:r w:rsidR="000D4AC1" w:rsidRPr="00E70A10">
        <w:rPr>
          <w:rFonts w:cs="Arial"/>
        </w:rPr>
        <w:t>28</w:t>
      </w:r>
      <w:r w:rsidRPr="00E70A10">
        <w:rPr>
          <w:rFonts w:cs="Arial"/>
        </w:rPr>
        <w:t>.7</w:t>
      </w:r>
      <w:proofErr w:type="gramStart"/>
      <w:r w:rsidRPr="00E70A10">
        <w:rPr>
          <w:rFonts w:cs="Arial"/>
        </w:rPr>
        <w:t xml:space="preserve"> П</w:t>
      </w:r>
      <w:proofErr w:type="gramEnd"/>
      <w:r w:rsidRPr="00E70A10">
        <w:rPr>
          <w:rFonts w:cs="Arial"/>
        </w:rPr>
        <w:t>ри содержании муниципальных кладбищ и прилегающих территорий в должном санитарном порядке необходимо обеспечивать:</w:t>
      </w:r>
    </w:p>
    <w:p w:rsidR="009F275C" w:rsidRPr="00E70A10" w:rsidRDefault="009F275C" w:rsidP="00E70A10">
      <w:pPr>
        <w:ind w:firstLine="709"/>
        <w:rPr>
          <w:rFonts w:cs="Arial"/>
        </w:rPr>
      </w:pPr>
      <w:r w:rsidRPr="00E70A10">
        <w:rPr>
          <w:rFonts w:cs="Arial"/>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9F275C" w:rsidRPr="00E70A10" w:rsidRDefault="009F275C" w:rsidP="00E70A10">
      <w:pPr>
        <w:ind w:firstLine="709"/>
        <w:rPr>
          <w:rFonts w:cs="Arial"/>
        </w:rPr>
      </w:pPr>
      <w:r w:rsidRPr="00E70A10">
        <w:rPr>
          <w:rFonts w:cs="Arial"/>
        </w:rPr>
        <w:t>- устройство огороженной территории для складирования и временного хранения мусора (контейнеров);</w:t>
      </w:r>
    </w:p>
    <w:p w:rsidR="009F275C" w:rsidRPr="00E70A10" w:rsidRDefault="009F275C" w:rsidP="00E70A10">
      <w:pPr>
        <w:ind w:firstLine="709"/>
        <w:rPr>
          <w:rFonts w:cs="Arial"/>
        </w:rPr>
      </w:pPr>
      <w:r w:rsidRPr="00E70A10">
        <w:rPr>
          <w:rFonts w:cs="Arial"/>
        </w:rPr>
        <w:t>- вывоз мусора самостоятельно либо путем заключения договоров со специализированными организациями на их вывоз и утилизацию;</w:t>
      </w:r>
    </w:p>
    <w:p w:rsidR="009F275C" w:rsidRPr="00E70A10" w:rsidRDefault="009F275C" w:rsidP="00E70A10">
      <w:pPr>
        <w:ind w:firstLine="709"/>
        <w:rPr>
          <w:rFonts w:cs="Arial"/>
        </w:rPr>
      </w:pPr>
      <w:r w:rsidRPr="00E70A10">
        <w:rPr>
          <w:rFonts w:cs="Arial"/>
        </w:rPr>
        <w:t>- содержание и ремонт контейнеров для сбора мусора;</w:t>
      </w:r>
    </w:p>
    <w:p w:rsidR="009F275C" w:rsidRPr="00E70A10" w:rsidRDefault="009F275C" w:rsidP="00E70A10">
      <w:pPr>
        <w:ind w:firstLine="709"/>
        <w:rPr>
          <w:rFonts w:cs="Arial"/>
        </w:rPr>
      </w:pPr>
      <w:r w:rsidRPr="00E70A10">
        <w:rPr>
          <w:rFonts w:cs="Arial"/>
        </w:rPr>
        <w:t>- установку ограждения по периметру территории кладбищ;</w:t>
      </w:r>
    </w:p>
    <w:p w:rsidR="009F275C" w:rsidRPr="00E70A10" w:rsidRDefault="009F275C" w:rsidP="00E70A10">
      <w:pPr>
        <w:ind w:firstLine="709"/>
        <w:rPr>
          <w:rFonts w:cs="Arial"/>
        </w:rPr>
      </w:pPr>
      <w:r w:rsidRPr="00E70A10">
        <w:rPr>
          <w:rFonts w:cs="Arial"/>
        </w:rPr>
        <w:t>- обустройство</w:t>
      </w:r>
      <w:r w:rsidR="00E70A10" w:rsidRPr="00E70A10">
        <w:rPr>
          <w:rFonts w:cs="Arial"/>
        </w:rPr>
        <w:t xml:space="preserve"> </w:t>
      </w:r>
      <w:r w:rsidRPr="00E70A10">
        <w:rPr>
          <w:rFonts w:cs="Arial"/>
        </w:rPr>
        <w:t>на территории кладбищ</w:t>
      </w:r>
      <w:r w:rsidR="00E70A10" w:rsidRPr="00E70A10">
        <w:rPr>
          <w:rFonts w:cs="Arial"/>
        </w:rPr>
        <w:t xml:space="preserve"> </w:t>
      </w:r>
      <w:r w:rsidRPr="00E70A10">
        <w:rPr>
          <w:rFonts w:cs="Arial"/>
        </w:rPr>
        <w:t>отдельных ворот для</w:t>
      </w:r>
      <w:r w:rsidR="00E70A10" w:rsidRPr="00E70A10">
        <w:rPr>
          <w:rFonts w:cs="Arial"/>
        </w:rPr>
        <w:t xml:space="preserve"> </w:t>
      </w:r>
      <w:r w:rsidRPr="00E70A10">
        <w:rPr>
          <w:rFonts w:cs="Arial"/>
        </w:rPr>
        <w:t>входа;</w:t>
      </w:r>
      <w:r w:rsidR="00E70A10" w:rsidRPr="00E70A10">
        <w:rPr>
          <w:rFonts w:cs="Arial"/>
        </w:rPr>
        <w:t xml:space="preserve"> </w:t>
      </w:r>
    </w:p>
    <w:p w:rsidR="009F275C" w:rsidRPr="00E70A10" w:rsidRDefault="009F275C" w:rsidP="00E70A10">
      <w:pPr>
        <w:ind w:firstLine="709"/>
        <w:rPr>
          <w:rFonts w:cs="Arial"/>
        </w:rPr>
      </w:pPr>
      <w:r w:rsidRPr="00E70A10">
        <w:rPr>
          <w:rFonts w:cs="Arial"/>
        </w:rPr>
        <w:t>- содержание и ремонт муниципального имущества, находящегося на территориях кладбищ (зданий, сооружений, ограждений кладбищ и т.д.)</w:t>
      </w:r>
    </w:p>
    <w:p w:rsidR="009F275C" w:rsidRPr="00E70A10" w:rsidRDefault="009F275C" w:rsidP="00E70A10">
      <w:pPr>
        <w:ind w:firstLine="709"/>
        <w:rPr>
          <w:rFonts w:cs="Arial"/>
        </w:rPr>
      </w:pPr>
      <w:r w:rsidRPr="00E70A10">
        <w:rPr>
          <w:rFonts w:cs="Arial"/>
        </w:rPr>
        <w:t>-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9F275C" w:rsidRPr="00E70A10" w:rsidRDefault="009F275C" w:rsidP="00E70A10">
      <w:pPr>
        <w:ind w:firstLine="709"/>
        <w:rPr>
          <w:rFonts w:cs="Arial"/>
        </w:rPr>
      </w:pPr>
      <w:r w:rsidRPr="00E70A10">
        <w:rPr>
          <w:rFonts w:cs="Arial"/>
        </w:rPr>
        <w:t xml:space="preserve"> - своевременный </w:t>
      </w:r>
      <w:r w:rsidR="000B652A">
        <w:rPr>
          <w:rFonts w:cs="Arial"/>
        </w:rPr>
        <w:t>п</w:t>
      </w:r>
      <w:r w:rsidRPr="00E70A10">
        <w:rPr>
          <w:rFonts w:cs="Arial"/>
        </w:rPr>
        <w:t xml:space="preserve">окос травы, удаление больных, сухостойных, усыхающих и аварийных деревьев и кустарников на территориях кладбищ; </w:t>
      </w:r>
    </w:p>
    <w:p w:rsidR="009F275C" w:rsidRPr="00E70A10" w:rsidRDefault="009F275C" w:rsidP="00E70A10">
      <w:pPr>
        <w:ind w:firstLine="709"/>
        <w:rPr>
          <w:rFonts w:cs="Arial"/>
        </w:rPr>
      </w:pPr>
      <w:r w:rsidRPr="00E70A10">
        <w:rPr>
          <w:rFonts w:cs="Arial"/>
        </w:rPr>
        <w:t xml:space="preserve">- схемы кладбища и указателей расположения на территории кладбища зданий, сооружений; </w:t>
      </w:r>
    </w:p>
    <w:p w:rsidR="009F275C" w:rsidRPr="00E70A10" w:rsidRDefault="009F275C" w:rsidP="00E70A10">
      <w:pPr>
        <w:ind w:firstLine="709"/>
        <w:rPr>
          <w:rFonts w:cs="Arial"/>
        </w:rPr>
      </w:pPr>
      <w:r w:rsidRPr="00E70A10">
        <w:rPr>
          <w:rFonts w:cs="Arial"/>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w:t>
      </w:r>
      <w:r w:rsidR="00E70A10" w:rsidRPr="00E70A10">
        <w:rPr>
          <w:rFonts w:cs="Arial"/>
        </w:rPr>
        <w:t xml:space="preserve"> </w:t>
      </w:r>
      <w:r w:rsidRPr="00E70A10">
        <w:rPr>
          <w:rFonts w:cs="Arial"/>
        </w:rPr>
        <w:t>иной необходимой информации.</w:t>
      </w:r>
    </w:p>
    <w:p w:rsidR="009F275C" w:rsidRPr="00E70A10" w:rsidRDefault="009F275C" w:rsidP="00E70A10">
      <w:pPr>
        <w:ind w:firstLine="709"/>
        <w:rPr>
          <w:rFonts w:cs="Arial"/>
        </w:rPr>
      </w:pPr>
      <w:r w:rsidRPr="00E70A10">
        <w:rPr>
          <w:rFonts w:cs="Arial"/>
        </w:rPr>
        <w:t>- противопожарные мероприятия на территориях кладбищ;</w:t>
      </w:r>
    </w:p>
    <w:p w:rsidR="009F275C" w:rsidRPr="00E70A10" w:rsidRDefault="009F275C" w:rsidP="00E70A10">
      <w:pPr>
        <w:ind w:firstLine="709"/>
        <w:rPr>
          <w:rFonts w:cs="Arial"/>
        </w:rPr>
      </w:pPr>
      <w:r w:rsidRPr="00E70A10">
        <w:rPr>
          <w:rFonts w:cs="Arial"/>
        </w:rPr>
        <w:t>2.</w:t>
      </w:r>
      <w:r w:rsidR="000D4AC1" w:rsidRPr="00E70A10">
        <w:rPr>
          <w:rFonts w:cs="Arial"/>
        </w:rPr>
        <w:t>28</w:t>
      </w:r>
      <w:r w:rsidRPr="00E70A10">
        <w:rPr>
          <w:rFonts w:cs="Arial"/>
        </w:rPr>
        <w:t>.8 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9F275C" w:rsidRPr="00E70A10" w:rsidRDefault="009F275C" w:rsidP="00E70A10">
      <w:pPr>
        <w:ind w:firstLine="709"/>
        <w:rPr>
          <w:rFonts w:cs="Arial"/>
        </w:rPr>
      </w:pPr>
      <w:r w:rsidRPr="00E70A10">
        <w:rPr>
          <w:rFonts w:cs="Arial"/>
        </w:rPr>
        <w:t>2.</w:t>
      </w:r>
      <w:r w:rsidR="000D4AC1" w:rsidRPr="00E70A10">
        <w:rPr>
          <w:rFonts w:cs="Arial"/>
        </w:rPr>
        <w:t>28</w:t>
      </w:r>
      <w:r w:rsidRPr="00E70A10">
        <w:rPr>
          <w:rFonts w:cs="Arial"/>
        </w:rPr>
        <w:t>.9</w:t>
      </w:r>
      <w:proofErr w:type="gramStart"/>
      <w:r w:rsidRPr="00E70A10">
        <w:rPr>
          <w:rFonts w:cs="Arial"/>
        </w:rPr>
        <w:t xml:space="preserve"> З</w:t>
      </w:r>
      <w:proofErr w:type="gramEnd"/>
      <w:r w:rsidRPr="00E70A10">
        <w:rPr>
          <w:rFonts w:cs="Arial"/>
        </w:rPr>
        <w:t>апрещается:</w:t>
      </w:r>
    </w:p>
    <w:p w:rsidR="009F275C" w:rsidRPr="00E70A10" w:rsidRDefault="009F275C" w:rsidP="00E70A10">
      <w:pPr>
        <w:ind w:firstLine="709"/>
        <w:rPr>
          <w:rFonts w:cs="Arial"/>
        </w:rPr>
      </w:pPr>
      <w:r w:rsidRPr="00E70A10">
        <w:rPr>
          <w:rFonts w:cs="Arial"/>
        </w:rPr>
        <w:t>- портить надмогильные сооружения, мемориальные доски, кладбищенское оборудование и засорять территорию;</w:t>
      </w:r>
    </w:p>
    <w:p w:rsidR="009F275C" w:rsidRPr="00E70A10" w:rsidRDefault="009F275C" w:rsidP="00E70A10">
      <w:pPr>
        <w:ind w:firstLine="709"/>
        <w:rPr>
          <w:rFonts w:cs="Arial"/>
        </w:rPr>
      </w:pPr>
      <w:r w:rsidRPr="00E70A10">
        <w:rPr>
          <w:rFonts w:cs="Arial"/>
        </w:rPr>
        <w:t>- производить рытье ям для добывания песка, глины, грунта;</w:t>
      </w:r>
    </w:p>
    <w:p w:rsidR="009F275C" w:rsidRPr="00E70A10" w:rsidRDefault="009F275C" w:rsidP="00E70A10">
      <w:pPr>
        <w:ind w:firstLine="709"/>
        <w:rPr>
          <w:rFonts w:cs="Arial"/>
        </w:rPr>
      </w:pPr>
      <w:r w:rsidRPr="00E70A10">
        <w:rPr>
          <w:rFonts w:cs="Arial"/>
        </w:rPr>
        <w:t>- осуществлять складирование строительных и других материалов;</w:t>
      </w:r>
    </w:p>
    <w:p w:rsidR="009F275C" w:rsidRPr="00E70A10" w:rsidRDefault="009F275C" w:rsidP="00E70A10">
      <w:pPr>
        <w:ind w:firstLine="709"/>
        <w:rPr>
          <w:rFonts w:cs="Arial"/>
        </w:rPr>
      </w:pPr>
      <w:r w:rsidRPr="00E70A10">
        <w:rPr>
          <w:rFonts w:cs="Arial"/>
        </w:rP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9F275C" w:rsidRPr="00E70A10" w:rsidRDefault="009F275C" w:rsidP="00E70A10">
      <w:pPr>
        <w:ind w:firstLine="709"/>
        <w:rPr>
          <w:rFonts w:cs="Arial"/>
        </w:rPr>
      </w:pPr>
      <w:r w:rsidRPr="00E70A10">
        <w:rPr>
          <w:rFonts w:cs="Arial"/>
        </w:rPr>
        <w:t>- повреждать, выкапывать и уничтожать зеленые насаждения;</w:t>
      </w:r>
    </w:p>
    <w:p w:rsidR="009F275C" w:rsidRPr="00E70A10" w:rsidRDefault="009F275C" w:rsidP="00E70A10">
      <w:pPr>
        <w:ind w:firstLine="709"/>
        <w:rPr>
          <w:rFonts w:cs="Arial"/>
        </w:rPr>
      </w:pPr>
      <w:r w:rsidRPr="00E70A10">
        <w:rPr>
          <w:rFonts w:cs="Arial"/>
        </w:rPr>
        <w:t>- разводить костры, сжигать отходы и растительные остатки;</w:t>
      </w:r>
    </w:p>
    <w:p w:rsidR="009F275C" w:rsidRPr="00E70A10" w:rsidRDefault="009F275C" w:rsidP="00E70A10">
      <w:pPr>
        <w:ind w:firstLine="709"/>
        <w:rPr>
          <w:rFonts w:cs="Arial"/>
        </w:rPr>
      </w:pPr>
      <w:r w:rsidRPr="00E70A10">
        <w:rPr>
          <w:rFonts w:cs="Arial"/>
        </w:rPr>
        <w:t>- срезать дерн.</w:t>
      </w:r>
    </w:p>
    <w:p w:rsidR="009F275C" w:rsidRPr="00E70A10" w:rsidRDefault="009F275C" w:rsidP="00E70A10">
      <w:pPr>
        <w:ind w:firstLine="709"/>
        <w:rPr>
          <w:rFonts w:cs="Arial"/>
        </w:rPr>
      </w:pPr>
    </w:p>
    <w:p w:rsidR="00AC7A73" w:rsidRPr="00E70A10" w:rsidRDefault="00AC7A73" w:rsidP="00E70A10">
      <w:pPr>
        <w:ind w:firstLine="709"/>
        <w:rPr>
          <w:rFonts w:cs="Arial"/>
        </w:rPr>
      </w:pPr>
      <w:r w:rsidRPr="00E70A10">
        <w:rPr>
          <w:rFonts w:cs="Arial"/>
        </w:rPr>
        <w:t>2.</w:t>
      </w:r>
      <w:r w:rsidR="000D4AC1" w:rsidRPr="00E70A10">
        <w:rPr>
          <w:rFonts w:cs="Arial"/>
        </w:rPr>
        <w:t>29</w:t>
      </w:r>
      <w:r w:rsidRPr="00E70A10">
        <w:rPr>
          <w:rFonts w:cs="Arial"/>
        </w:rPr>
        <w:t>. Требования по содержани</w:t>
      </w:r>
      <w:r w:rsidR="007334D2" w:rsidRPr="00E70A10">
        <w:rPr>
          <w:rFonts w:cs="Arial"/>
        </w:rPr>
        <w:t>ю</w:t>
      </w:r>
      <w:r w:rsidRPr="00E70A10">
        <w:rPr>
          <w:rFonts w:cs="Arial"/>
        </w:rPr>
        <w:t xml:space="preserve"> домашних животных и птицы</w:t>
      </w:r>
      <w:r w:rsidR="0071517D" w:rsidRPr="00E70A10">
        <w:rPr>
          <w:rFonts w:cs="Arial"/>
        </w:rPr>
        <w:t>.</w:t>
      </w:r>
    </w:p>
    <w:p w:rsidR="00AC7A73" w:rsidRPr="00E70A10" w:rsidRDefault="00AC7A73" w:rsidP="00E70A10">
      <w:pPr>
        <w:ind w:firstLine="709"/>
        <w:rPr>
          <w:rFonts w:cs="Arial"/>
        </w:rPr>
      </w:pPr>
      <w:r w:rsidRPr="00E70A10">
        <w:rPr>
          <w:rFonts w:cs="Arial"/>
        </w:rPr>
        <w:t>2.</w:t>
      </w:r>
      <w:r w:rsidR="000D4AC1" w:rsidRPr="00E70A10">
        <w:rPr>
          <w:rFonts w:cs="Arial"/>
        </w:rPr>
        <w:t>29</w:t>
      </w:r>
      <w:r w:rsidRPr="00E70A10">
        <w:rPr>
          <w:rFonts w:cs="Arial"/>
        </w:rPr>
        <w:t xml:space="preserve">.1.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w:t>
      </w:r>
      <w:r w:rsidRPr="00E70A10">
        <w:rPr>
          <w:rFonts w:cs="Arial"/>
        </w:rPr>
        <w:lastRenderedPageBreak/>
        <w:t>территориях улиц, садов, скверов, лесопарков, в зонах сельского поселения запрещается.</w:t>
      </w:r>
    </w:p>
    <w:p w:rsidR="00AC7A73" w:rsidRPr="00E70A10" w:rsidRDefault="00AC7A73" w:rsidP="00E70A10">
      <w:pPr>
        <w:ind w:firstLine="709"/>
        <w:rPr>
          <w:rFonts w:cs="Arial"/>
        </w:rPr>
      </w:pPr>
      <w:r w:rsidRPr="00E70A10">
        <w:rPr>
          <w:rFonts w:cs="Arial"/>
        </w:rPr>
        <w:t>2.</w:t>
      </w:r>
      <w:r w:rsidR="000D4AC1" w:rsidRPr="00E70A10">
        <w:rPr>
          <w:rFonts w:cs="Arial"/>
        </w:rPr>
        <w:t>29</w:t>
      </w:r>
      <w:r w:rsidRPr="00E70A10">
        <w:rPr>
          <w:rFonts w:cs="Arial"/>
        </w:rPr>
        <w:t xml:space="preserve">.2. Право на ведение личного подсобного хозяйства имеют граждане, которым земельные участки предоставлены или которыми земельные участки приобретены для ведения личного подсобного хозяйства. </w:t>
      </w:r>
    </w:p>
    <w:p w:rsidR="00AC7A73" w:rsidRPr="00E70A10" w:rsidRDefault="00AC7A73" w:rsidP="00E70A10">
      <w:pPr>
        <w:ind w:firstLine="709"/>
        <w:rPr>
          <w:rFonts w:cs="Arial"/>
        </w:rPr>
      </w:pPr>
      <w:r w:rsidRPr="00E70A10">
        <w:rPr>
          <w:rFonts w:cs="Arial"/>
        </w:rPr>
        <w:t>2.</w:t>
      </w:r>
      <w:r w:rsidR="000D4AC1" w:rsidRPr="00E70A10">
        <w:rPr>
          <w:rFonts w:cs="Arial"/>
        </w:rPr>
        <w:t>29</w:t>
      </w:r>
      <w:r w:rsidRPr="00E70A10">
        <w:rPr>
          <w:rFonts w:cs="Arial"/>
        </w:rPr>
        <w:t>.3. Гражданам, проживающим в индивидуальных домах, имеющим в пользовании (собственности) земельные участки для ведения личного подсобного хозяйства, содержание скота и птицы разрешается при соблюдении санитарных и ветеринарных правил и норм.</w:t>
      </w:r>
    </w:p>
    <w:p w:rsidR="00AC7A73" w:rsidRPr="00E70A10" w:rsidRDefault="00AC7A73" w:rsidP="00E70A10">
      <w:pPr>
        <w:ind w:firstLine="709"/>
        <w:rPr>
          <w:rFonts w:cs="Arial"/>
        </w:rPr>
      </w:pPr>
      <w:r w:rsidRPr="00E70A10">
        <w:rPr>
          <w:rFonts w:cs="Arial"/>
        </w:rPr>
        <w:t>2.</w:t>
      </w:r>
      <w:r w:rsidR="000D4AC1" w:rsidRPr="00E70A10">
        <w:rPr>
          <w:rFonts w:cs="Arial"/>
        </w:rPr>
        <w:t>29</w:t>
      </w:r>
      <w:r w:rsidRPr="00E70A10">
        <w:rPr>
          <w:rFonts w:cs="Arial"/>
        </w:rPr>
        <w:t>.4. Хозяйственные постройки для содержания скота и птицы должны быть удалены от водоразборных колонок, шахтных колодцев, родников, водоемов на расстояние не менее 20 метров.</w:t>
      </w:r>
    </w:p>
    <w:p w:rsidR="00AC7A73" w:rsidRPr="00E70A10" w:rsidRDefault="00AC7A73" w:rsidP="00E70A10">
      <w:pPr>
        <w:ind w:firstLine="709"/>
        <w:rPr>
          <w:rFonts w:cs="Arial"/>
        </w:rPr>
      </w:pPr>
      <w:r w:rsidRPr="00E70A10">
        <w:rPr>
          <w:rFonts w:cs="Arial"/>
        </w:rPr>
        <w:t>2.</w:t>
      </w:r>
      <w:r w:rsidR="000D4AC1" w:rsidRPr="00E70A10">
        <w:rPr>
          <w:rFonts w:cs="Arial"/>
        </w:rPr>
        <w:t>29</w:t>
      </w:r>
      <w:r w:rsidRPr="00E70A10">
        <w:rPr>
          <w:rFonts w:cs="Arial"/>
        </w:rPr>
        <w:t>.5. Временное складирование навоза и других отходов содержания скота и птицы должно осуществляться на расстоянии не менее 20 метров от водоразборных колонок, шахтных колодцев, каптажей родников, водоемов, жилых домов.</w:t>
      </w:r>
    </w:p>
    <w:p w:rsidR="00AC7A73" w:rsidRPr="00E70A10" w:rsidRDefault="00AC7A73" w:rsidP="00E70A10">
      <w:pPr>
        <w:ind w:firstLine="709"/>
        <w:rPr>
          <w:rFonts w:cs="Arial"/>
        </w:rPr>
      </w:pPr>
      <w:r w:rsidRPr="00E70A10">
        <w:rPr>
          <w:rFonts w:cs="Arial"/>
        </w:rPr>
        <w:t>2.</w:t>
      </w:r>
      <w:r w:rsidR="000D4AC1" w:rsidRPr="00E70A10">
        <w:rPr>
          <w:rFonts w:cs="Arial"/>
        </w:rPr>
        <w:t>29</w:t>
      </w:r>
      <w:r w:rsidRPr="00E70A10">
        <w:rPr>
          <w:rFonts w:cs="Arial"/>
        </w:rPr>
        <w:t>.6. Выпас скота разрешается только в специально отведенных для этого местах.</w:t>
      </w:r>
    </w:p>
    <w:p w:rsidR="00AC7A73" w:rsidRPr="00E70A10" w:rsidRDefault="00AC7A73" w:rsidP="00E70A10">
      <w:pPr>
        <w:ind w:firstLine="709"/>
        <w:rPr>
          <w:rFonts w:cs="Arial"/>
        </w:rPr>
      </w:pPr>
      <w:r w:rsidRPr="00E70A10">
        <w:rPr>
          <w:rFonts w:cs="Arial"/>
        </w:rPr>
        <w:t>2.</w:t>
      </w:r>
      <w:r w:rsidR="000D4AC1" w:rsidRPr="00E70A10">
        <w:rPr>
          <w:rFonts w:cs="Arial"/>
        </w:rPr>
        <w:t>29</w:t>
      </w:r>
      <w:r w:rsidRPr="00E70A10">
        <w:rPr>
          <w:rFonts w:cs="Arial"/>
        </w:rPr>
        <w:t>.7. Места прогона скота на пастбища должны быть согласованы с администрацией</w:t>
      </w:r>
      <w:r w:rsidR="000D4AC1" w:rsidRPr="00E70A10">
        <w:rPr>
          <w:rFonts w:cs="Arial"/>
        </w:rPr>
        <w:t xml:space="preserve"> Воробьевского</w:t>
      </w:r>
      <w:r w:rsidR="00E70A10" w:rsidRPr="00E70A10">
        <w:rPr>
          <w:rFonts w:cs="Arial"/>
        </w:rPr>
        <w:t xml:space="preserve"> </w:t>
      </w:r>
      <w:r w:rsidRPr="00E70A10">
        <w:rPr>
          <w:rFonts w:cs="Arial"/>
        </w:rPr>
        <w:t>сельского поселения, соответствующими органами управления дорожного хозяйства.</w:t>
      </w:r>
    </w:p>
    <w:p w:rsidR="00AC7A73" w:rsidRPr="00E70A10" w:rsidRDefault="00AC7A73" w:rsidP="00E70A10">
      <w:pPr>
        <w:ind w:firstLine="709"/>
        <w:rPr>
          <w:rFonts w:cs="Arial"/>
        </w:rPr>
      </w:pPr>
      <w:r w:rsidRPr="00E70A10">
        <w:rPr>
          <w:rFonts w:cs="Arial"/>
        </w:rPr>
        <w:t>2.</w:t>
      </w:r>
      <w:r w:rsidR="000D4AC1" w:rsidRPr="00E70A10">
        <w:rPr>
          <w:rFonts w:cs="Arial"/>
        </w:rPr>
        <w:t>29</w:t>
      </w:r>
      <w:r w:rsidRPr="00E70A10">
        <w:rPr>
          <w:rFonts w:cs="Arial"/>
        </w:rPr>
        <w:t xml:space="preserve">.8. Содержать собак на привязи или в вольерах, не допуская их самостоятельного (без хозяина) выгула. </w:t>
      </w:r>
    </w:p>
    <w:p w:rsidR="00AC7A73" w:rsidRPr="00E70A10" w:rsidRDefault="00AC7A73" w:rsidP="00E70A10">
      <w:pPr>
        <w:ind w:firstLine="709"/>
        <w:rPr>
          <w:rFonts w:cs="Arial"/>
        </w:rPr>
      </w:pPr>
      <w:r w:rsidRPr="00E70A10">
        <w:rPr>
          <w:rFonts w:cs="Arial"/>
        </w:rPr>
        <w:t>2.</w:t>
      </w:r>
      <w:r w:rsidR="000D4AC1" w:rsidRPr="00E70A10">
        <w:rPr>
          <w:rFonts w:cs="Arial"/>
        </w:rPr>
        <w:t>29</w:t>
      </w:r>
      <w:r w:rsidRPr="00E70A10">
        <w:rPr>
          <w:rFonts w:cs="Arial"/>
        </w:rPr>
        <w:t>.9. Устанавливать предупреждающие таблички при наличии во дворе собаки.</w:t>
      </w:r>
    </w:p>
    <w:p w:rsidR="00AC7A73" w:rsidRPr="00E70A10" w:rsidRDefault="00AC7A73" w:rsidP="00E70A10">
      <w:pPr>
        <w:ind w:firstLine="709"/>
        <w:rPr>
          <w:rFonts w:cs="Arial"/>
        </w:rPr>
      </w:pPr>
      <w:r w:rsidRPr="00E70A10">
        <w:rPr>
          <w:rFonts w:cs="Arial"/>
        </w:rPr>
        <w:t>2.</w:t>
      </w:r>
      <w:r w:rsidR="000D4AC1" w:rsidRPr="00E70A10">
        <w:rPr>
          <w:rFonts w:cs="Arial"/>
        </w:rPr>
        <w:t>29</w:t>
      </w:r>
      <w:r w:rsidRPr="00E70A10">
        <w:rPr>
          <w:rFonts w:cs="Arial"/>
        </w:rPr>
        <w:t>.10. На территории</w:t>
      </w:r>
      <w:r w:rsidR="00E70A10" w:rsidRPr="00E70A10">
        <w:rPr>
          <w:rFonts w:cs="Arial"/>
        </w:rPr>
        <w:t xml:space="preserve"> </w:t>
      </w:r>
      <w:r w:rsidR="000D4AC1" w:rsidRPr="00E70A10">
        <w:rPr>
          <w:rFonts w:cs="Arial"/>
        </w:rPr>
        <w:t>Воробьевского</w:t>
      </w:r>
      <w:r w:rsidR="00E70A10" w:rsidRPr="00E70A10">
        <w:rPr>
          <w:rFonts w:cs="Arial"/>
        </w:rPr>
        <w:t xml:space="preserve"> </w:t>
      </w:r>
      <w:r w:rsidRPr="00E70A10">
        <w:rPr>
          <w:rFonts w:cs="Arial"/>
        </w:rPr>
        <w:t>сельского поселения запрещается:</w:t>
      </w:r>
    </w:p>
    <w:p w:rsidR="00AC7A73" w:rsidRPr="00E70A10" w:rsidRDefault="00AC7A73" w:rsidP="00E70A10">
      <w:pPr>
        <w:ind w:firstLine="709"/>
        <w:rPr>
          <w:rFonts w:cs="Arial"/>
        </w:rPr>
      </w:pPr>
      <w:r w:rsidRPr="00E70A10">
        <w:rPr>
          <w:rFonts w:cs="Arial"/>
        </w:rPr>
        <w:t>2.</w:t>
      </w:r>
      <w:r w:rsidR="000D4AC1" w:rsidRPr="00E70A10">
        <w:rPr>
          <w:rFonts w:cs="Arial"/>
        </w:rPr>
        <w:t>29</w:t>
      </w:r>
      <w:r w:rsidRPr="00E70A10">
        <w:rPr>
          <w:rFonts w:cs="Arial"/>
        </w:rPr>
        <w:t>.11. Выпускать домашнюю птицу и пасти скот в общественных дворах, скверах, на стоянках, пляжах, в зонах отдыха и других местах общего пользования.</w:t>
      </w:r>
    </w:p>
    <w:p w:rsidR="00AC7A73" w:rsidRPr="00E70A10" w:rsidRDefault="00AC7A73" w:rsidP="00E70A10">
      <w:pPr>
        <w:ind w:firstLine="709"/>
        <w:rPr>
          <w:rFonts w:cs="Arial"/>
        </w:rPr>
      </w:pPr>
      <w:r w:rsidRPr="00E70A10">
        <w:rPr>
          <w:rFonts w:cs="Arial"/>
        </w:rPr>
        <w:t>2.</w:t>
      </w:r>
      <w:r w:rsidR="000D4AC1" w:rsidRPr="00E70A10">
        <w:rPr>
          <w:rFonts w:cs="Arial"/>
        </w:rPr>
        <w:t>29</w:t>
      </w:r>
      <w:r w:rsidRPr="00E70A10">
        <w:rPr>
          <w:rFonts w:cs="Arial"/>
        </w:rPr>
        <w:t>.12. Самостоятельный (без хозяина) выгул собак.</w:t>
      </w:r>
    </w:p>
    <w:p w:rsidR="00AC7A73" w:rsidRPr="00E70A10" w:rsidRDefault="00AC7A73" w:rsidP="00E70A10">
      <w:pPr>
        <w:ind w:firstLine="709"/>
        <w:rPr>
          <w:rFonts w:cs="Arial"/>
        </w:rPr>
      </w:pPr>
      <w:r w:rsidRPr="00E70A10">
        <w:rPr>
          <w:rFonts w:cs="Arial"/>
        </w:rPr>
        <w:t>2.</w:t>
      </w:r>
      <w:r w:rsidR="000D4AC1" w:rsidRPr="00E70A10">
        <w:rPr>
          <w:rFonts w:cs="Arial"/>
        </w:rPr>
        <w:t>29</w:t>
      </w:r>
      <w:r w:rsidRPr="00E70A10">
        <w:rPr>
          <w:rFonts w:cs="Arial"/>
        </w:rPr>
        <w:t>.13. При выгуле домашних животных их владельцы обязаны принимать меры по уборке территории от загрязнений экскрементами животных.</w:t>
      </w:r>
    </w:p>
    <w:p w:rsidR="00611F43" w:rsidRPr="00E70A10" w:rsidRDefault="00611F43" w:rsidP="00E70A10">
      <w:pPr>
        <w:ind w:firstLine="709"/>
        <w:rPr>
          <w:rFonts w:cs="Arial"/>
        </w:rPr>
      </w:pPr>
    </w:p>
    <w:p w:rsidR="00575226" w:rsidRPr="00E70A10" w:rsidRDefault="00575226" w:rsidP="00E70A10">
      <w:pPr>
        <w:ind w:firstLine="709"/>
        <w:rPr>
          <w:rFonts w:cs="Arial"/>
        </w:rPr>
      </w:pPr>
      <w:r w:rsidRPr="00E70A10">
        <w:rPr>
          <w:rFonts w:cs="Arial"/>
        </w:rPr>
        <w:t>3. Перечень работ по благоустройству и периодичность их выполнения</w:t>
      </w:r>
      <w:r w:rsidR="006320CF" w:rsidRPr="00E70A10">
        <w:rPr>
          <w:rFonts w:cs="Arial"/>
        </w:rPr>
        <w:t>.</w:t>
      </w:r>
    </w:p>
    <w:p w:rsidR="0004584E" w:rsidRPr="00E70A10" w:rsidRDefault="006320CF" w:rsidP="00E70A10">
      <w:pPr>
        <w:ind w:firstLine="709"/>
        <w:rPr>
          <w:rFonts w:cs="Arial"/>
        </w:rPr>
      </w:pPr>
      <w:r w:rsidRPr="00E70A10">
        <w:rPr>
          <w:rFonts w:cs="Arial"/>
        </w:rPr>
        <w:t>Организация и проведение уборочных работ.</w:t>
      </w:r>
    </w:p>
    <w:p w:rsidR="006320CF" w:rsidRPr="00E70A10" w:rsidRDefault="006320CF" w:rsidP="00E70A10">
      <w:pPr>
        <w:ind w:firstLine="709"/>
        <w:rPr>
          <w:rFonts w:cs="Arial"/>
        </w:rPr>
      </w:pPr>
    </w:p>
    <w:p w:rsidR="00575226" w:rsidRPr="00E70A10" w:rsidRDefault="00575226" w:rsidP="00E70A10">
      <w:pPr>
        <w:ind w:firstLine="709"/>
        <w:rPr>
          <w:rFonts w:cs="Arial"/>
        </w:rPr>
      </w:pPr>
      <w:r w:rsidRPr="00E70A10">
        <w:rPr>
          <w:rFonts w:cs="Arial"/>
        </w:rPr>
        <w:t>3.1. Работы по содержанию объектов благоустройства включают:</w:t>
      </w:r>
    </w:p>
    <w:p w:rsidR="00575226" w:rsidRPr="00E70A10" w:rsidRDefault="0004584E" w:rsidP="00E70A10">
      <w:pPr>
        <w:ind w:firstLine="709"/>
        <w:rPr>
          <w:rFonts w:cs="Arial"/>
        </w:rPr>
      </w:pPr>
      <w:r w:rsidRPr="00E70A10">
        <w:rPr>
          <w:rFonts w:cs="Arial"/>
        </w:rPr>
        <w:t xml:space="preserve">- </w:t>
      </w:r>
      <w:r w:rsidR="00575226" w:rsidRPr="00E70A10">
        <w:rPr>
          <w:rFonts w:cs="Arial"/>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w:t>
      </w:r>
      <w:r w:rsidR="00E70A10" w:rsidRPr="00E70A10">
        <w:rPr>
          <w:rFonts w:cs="Arial"/>
        </w:rPr>
        <w:t xml:space="preserve"> </w:t>
      </w:r>
      <w:r w:rsidR="00575226" w:rsidRPr="00E70A10">
        <w:rPr>
          <w:rFonts w:cs="Arial"/>
        </w:rPr>
        <w:t>элементам благоус</w:t>
      </w:r>
      <w:r w:rsidRPr="00E70A10">
        <w:rPr>
          <w:rFonts w:cs="Arial"/>
        </w:rPr>
        <w:t xml:space="preserve">тройства и их содержания. </w:t>
      </w:r>
      <w:r w:rsidR="00575226" w:rsidRPr="00E70A10">
        <w:rPr>
          <w:rFonts w:cs="Arial"/>
        </w:rPr>
        <w:t>В случае выявления указанных нарушений, последние</w:t>
      </w:r>
      <w:r w:rsidR="00E70A10" w:rsidRPr="00E70A10">
        <w:rPr>
          <w:rFonts w:cs="Arial"/>
        </w:rPr>
        <w:t xml:space="preserve"> </w:t>
      </w:r>
      <w:r w:rsidR="00575226" w:rsidRPr="00E70A10">
        <w:rPr>
          <w:rFonts w:cs="Arial"/>
        </w:rPr>
        <w:t>устраняются в течение 14 календарных дней, за исключением видов работ, для которых настоящими П</w:t>
      </w:r>
      <w:r w:rsidRPr="00E70A10">
        <w:rPr>
          <w:rFonts w:cs="Arial"/>
        </w:rPr>
        <w:t>равилами установлены иные сроки;</w:t>
      </w:r>
    </w:p>
    <w:p w:rsidR="00575226" w:rsidRPr="00E70A10" w:rsidRDefault="0004584E" w:rsidP="00E70A10">
      <w:pPr>
        <w:ind w:firstLine="709"/>
        <w:rPr>
          <w:rFonts w:cs="Arial"/>
        </w:rPr>
      </w:pPr>
      <w:r w:rsidRPr="00E70A10">
        <w:rPr>
          <w:rFonts w:cs="Arial"/>
        </w:rPr>
        <w:t xml:space="preserve">- </w:t>
      </w:r>
      <w:r w:rsidR="00575226" w:rsidRPr="00E70A10">
        <w:rPr>
          <w:rFonts w:cs="Arial"/>
        </w:rPr>
        <w:t>мероприятия по уходу за</w:t>
      </w:r>
      <w:r w:rsidR="00E70A10" w:rsidRPr="00E70A10">
        <w:rPr>
          <w:rFonts w:cs="Arial"/>
        </w:rPr>
        <w:t xml:space="preserve"> </w:t>
      </w:r>
      <w:r w:rsidR="00575226" w:rsidRPr="00E70A10">
        <w:rPr>
          <w:rFonts w:cs="Arial"/>
        </w:rPr>
        <w:t>зелеными насаждениями (полив, стрижка газонов и т.д.);</w:t>
      </w:r>
    </w:p>
    <w:p w:rsidR="00575226" w:rsidRPr="00E70A10" w:rsidRDefault="0004584E" w:rsidP="00E70A10">
      <w:pPr>
        <w:ind w:firstLine="709"/>
        <w:rPr>
          <w:rFonts w:cs="Arial"/>
        </w:rPr>
      </w:pPr>
      <w:r w:rsidRPr="00E70A10">
        <w:rPr>
          <w:rFonts w:cs="Arial"/>
        </w:rPr>
        <w:t xml:space="preserve">- </w:t>
      </w:r>
      <w:r w:rsidR="00575226" w:rsidRPr="00E70A10">
        <w:rPr>
          <w:rFonts w:cs="Arial"/>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75226" w:rsidRPr="00E70A10" w:rsidRDefault="0004584E" w:rsidP="00E70A10">
      <w:pPr>
        <w:ind w:firstLine="709"/>
        <w:rPr>
          <w:rFonts w:cs="Arial"/>
        </w:rPr>
      </w:pPr>
      <w:r w:rsidRPr="00E70A10">
        <w:rPr>
          <w:rFonts w:cs="Arial"/>
        </w:rPr>
        <w:lastRenderedPageBreak/>
        <w:t xml:space="preserve">- </w:t>
      </w:r>
      <w:r w:rsidR="00575226" w:rsidRPr="00E70A10">
        <w:rPr>
          <w:rFonts w:cs="Arial"/>
        </w:rPr>
        <w:t>очистку, окраску</w:t>
      </w:r>
      <w:r w:rsidR="00E70A10" w:rsidRPr="00E70A10">
        <w:rPr>
          <w:rFonts w:cs="Arial"/>
        </w:rPr>
        <w:t xml:space="preserve"> </w:t>
      </w:r>
      <w:r w:rsidR="00575226" w:rsidRPr="00E70A10">
        <w:rPr>
          <w:rFonts w:cs="Arial"/>
        </w:rPr>
        <w:t>МАФ и элементов</w:t>
      </w:r>
      <w:r w:rsidR="00E70A10" w:rsidRPr="00E70A10">
        <w:rPr>
          <w:rFonts w:cs="Arial"/>
        </w:rPr>
        <w:t xml:space="preserve"> </w:t>
      </w:r>
      <w:r w:rsidR="00575226" w:rsidRPr="00E70A10">
        <w:rPr>
          <w:rFonts w:cs="Arial"/>
        </w:rPr>
        <w:t>благоустройства по мере необходимости с учетом технического и эстетического состояния данных объектов, но не реже одного раза в год;</w:t>
      </w:r>
    </w:p>
    <w:p w:rsidR="00575226" w:rsidRPr="00E70A10" w:rsidRDefault="0004584E" w:rsidP="00E70A10">
      <w:pPr>
        <w:ind w:firstLine="709"/>
        <w:rPr>
          <w:rFonts w:cs="Arial"/>
        </w:rPr>
      </w:pPr>
      <w:r w:rsidRPr="00E70A10">
        <w:rPr>
          <w:rFonts w:cs="Arial"/>
        </w:rPr>
        <w:t xml:space="preserve">- </w:t>
      </w:r>
      <w:r w:rsidR="00575226" w:rsidRPr="00E70A10">
        <w:rPr>
          <w:rFonts w:cs="Arial"/>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75226" w:rsidRPr="00E70A10" w:rsidRDefault="0004584E" w:rsidP="00E70A10">
      <w:pPr>
        <w:ind w:firstLine="709"/>
        <w:rPr>
          <w:rFonts w:cs="Arial"/>
        </w:rPr>
      </w:pPr>
      <w:r w:rsidRPr="00E70A10">
        <w:rPr>
          <w:rFonts w:cs="Arial"/>
        </w:rPr>
        <w:t xml:space="preserve">- </w:t>
      </w:r>
      <w:r w:rsidR="00575226" w:rsidRPr="00E70A10">
        <w:rPr>
          <w:rFonts w:cs="Arial"/>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75226" w:rsidRPr="00E70A10" w:rsidRDefault="0004584E" w:rsidP="00E70A10">
      <w:pPr>
        <w:ind w:firstLine="709"/>
        <w:rPr>
          <w:rFonts w:cs="Arial"/>
        </w:rPr>
      </w:pPr>
      <w:r w:rsidRPr="00E70A10">
        <w:rPr>
          <w:rFonts w:cs="Arial"/>
        </w:rPr>
        <w:t xml:space="preserve">- </w:t>
      </w:r>
      <w:r w:rsidR="00575226" w:rsidRPr="00E70A10">
        <w:rPr>
          <w:rFonts w:cs="Arial"/>
        </w:rPr>
        <w:t>сбор и вывоз отходов по планово-регулярной системе согласно утвержденным графикам.</w:t>
      </w:r>
    </w:p>
    <w:p w:rsidR="00575226" w:rsidRPr="00E70A10" w:rsidRDefault="00575226" w:rsidP="00E70A10">
      <w:pPr>
        <w:ind w:firstLine="709"/>
        <w:rPr>
          <w:rFonts w:cs="Arial"/>
        </w:rPr>
      </w:pPr>
      <w:r w:rsidRPr="00E70A10">
        <w:rPr>
          <w:rFonts w:cs="Arial"/>
        </w:rPr>
        <w:t>3.2.</w:t>
      </w:r>
      <w:r w:rsidR="00E70A10" w:rsidRPr="00E70A10">
        <w:rPr>
          <w:rFonts w:cs="Arial"/>
        </w:rPr>
        <w:t xml:space="preserve"> </w:t>
      </w:r>
      <w:r w:rsidRPr="00E70A10">
        <w:rPr>
          <w:rFonts w:cs="Arial"/>
        </w:rPr>
        <w:t>Работы по ремонту (текущему, капитальному) объектов благоустройства включают:</w:t>
      </w:r>
    </w:p>
    <w:p w:rsidR="00575226" w:rsidRPr="00E70A10" w:rsidRDefault="0004584E" w:rsidP="00E70A10">
      <w:pPr>
        <w:ind w:firstLine="709"/>
        <w:rPr>
          <w:rFonts w:cs="Arial"/>
        </w:rPr>
      </w:pPr>
      <w:r w:rsidRPr="00E70A10">
        <w:rPr>
          <w:rFonts w:cs="Arial"/>
        </w:rPr>
        <w:t xml:space="preserve">- </w:t>
      </w:r>
      <w:r w:rsidR="00575226" w:rsidRPr="00E70A10">
        <w:rPr>
          <w:rFonts w:cs="Arial"/>
        </w:rPr>
        <w:t>восстановление и замену покрытий дорог, проездов, тротуаров и их конструктивных элементов по мере необходимости;</w:t>
      </w:r>
    </w:p>
    <w:p w:rsidR="00575226" w:rsidRPr="00E70A10" w:rsidRDefault="0004584E" w:rsidP="00E70A10">
      <w:pPr>
        <w:ind w:firstLine="709"/>
        <w:rPr>
          <w:rFonts w:cs="Arial"/>
        </w:rPr>
      </w:pPr>
      <w:r w:rsidRPr="00E70A10">
        <w:rPr>
          <w:rFonts w:cs="Arial"/>
        </w:rPr>
        <w:t xml:space="preserve">- </w:t>
      </w:r>
      <w:r w:rsidR="00575226" w:rsidRPr="00E70A10">
        <w:rPr>
          <w:rFonts w:cs="Arial"/>
        </w:rPr>
        <w:t>установку, замену, восстановление МАФ и их отдельных элементов по мере необходимости;</w:t>
      </w:r>
    </w:p>
    <w:p w:rsidR="00575226" w:rsidRPr="00E70A10" w:rsidRDefault="0004584E" w:rsidP="00E70A10">
      <w:pPr>
        <w:ind w:firstLine="709"/>
        <w:rPr>
          <w:rFonts w:cs="Arial"/>
        </w:rPr>
      </w:pPr>
      <w:r w:rsidRPr="00E70A10">
        <w:rPr>
          <w:rFonts w:cs="Arial"/>
        </w:rPr>
        <w:t xml:space="preserve">- </w:t>
      </w:r>
      <w:r w:rsidR="00575226" w:rsidRPr="00E70A10">
        <w:rPr>
          <w:rFonts w:cs="Arial"/>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75226" w:rsidRPr="00E70A10" w:rsidRDefault="0004584E" w:rsidP="00E70A10">
      <w:pPr>
        <w:ind w:firstLine="709"/>
        <w:rPr>
          <w:rFonts w:cs="Arial"/>
        </w:rPr>
      </w:pPr>
      <w:r w:rsidRPr="00E70A10">
        <w:rPr>
          <w:rFonts w:cs="Arial"/>
        </w:rPr>
        <w:t xml:space="preserve">- </w:t>
      </w:r>
      <w:r w:rsidR="00575226" w:rsidRPr="00E70A10">
        <w:rPr>
          <w:rFonts w:cs="Arial"/>
        </w:rPr>
        <w:t>текущие работы по уходу за зелеными насаждениями по мере необходимости;</w:t>
      </w:r>
    </w:p>
    <w:p w:rsidR="00575226" w:rsidRPr="00E70A10" w:rsidRDefault="0004584E" w:rsidP="00E70A10">
      <w:pPr>
        <w:ind w:firstLine="709"/>
        <w:rPr>
          <w:rFonts w:cs="Arial"/>
        </w:rPr>
      </w:pPr>
      <w:r w:rsidRPr="00E70A10">
        <w:rPr>
          <w:rFonts w:cs="Arial"/>
        </w:rPr>
        <w:t xml:space="preserve">- </w:t>
      </w:r>
      <w:r w:rsidR="00575226" w:rsidRPr="00E70A10">
        <w:rPr>
          <w:rFonts w:cs="Arial"/>
        </w:rPr>
        <w:t>ремонт и восстановление разрушенных ограждений и оборудования площадок;</w:t>
      </w:r>
    </w:p>
    <w:p w:rsidR="00575226" w:rsidRPr="00E70A10" w:rsidRDefault="0004584E" w:rsidP="00E70A10">
      <w:pPr>
        <w:ind w:firstLine="709"/>
        <w:rPr>
          <w:rFonts w:cs="Arial"/>
        </w:rPr>
      </w:pPr>
      <w:r w:rsidRPr="00E70A10">
        <w:rPr>
          <w:rFonts w:cs="Arial"/>
        </w:rPr>
        <w:t>-</w:t>
      </w:r>
      <w:r w:rsidR="00575226" w:rsidRPr="00E70A10">
        <w:rPr>
          <w:rFonts w:cs="Arial"/>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575226" w:rsidRPr="00E70A10" w:rsidRDefault="0004584E" w:rsidP="00E70A10">
      <w:pPr>
        <w:ind w:firstLine="709"/>
        <w:rPr>
          <w:rFonts w:cs="Arial"/>
        </w:rPr>
      </w:pPr>
      <w:r w:rsidRPr="00E70A10">
        <w:rPr>
          <w:rFonts w:cs="Arial"/>
        </w:rPr>
        <w:t xml:space="preserve">- </w:t>
      </w:r>
      <w:r w:rsidR="00575226" w:rsidRPr="00E70A10">
        <w:rPr>
          <w:rFonts w:cs="Arial"/>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00575226" w:rsidRPr="00E70A10">
        <w:rPr>
          <w:rFonts w:cs="Arial"/>
        </w:rPr>
        <w:t>кронирование</w:t>
      </w:r>
      <w:proofErr w:type="spellEnd"/>
      <w:r w:rsidR="00575226" w:rsidRPr="00E70A10">
        <w:rPr>
          <w:rFonts w:cs="Arial"/>
        </w:rPr>
        <w:t xml:space="preserve"> живой изгороди, лечение ран при необходимости.</w:t>
      </w:r>
    </w:p>
    <w:p w:rsidR="00575226" w:rsidRPr="00E70A10" w:rsidRDefault="00575226" w:rsidP="00E70A10">
      <w:pPr>
        <w:ind w:firstLine="709"/>
        <w:rPr>
          <w:rFonts w:cs="Arial"/>
        </w:rPr>
      </w:pPr>
      <w:r w:rsidRPr="00E70A10">
        <w:rPr>
          <w:rFonts w:cs="Arial"/>
        </w:rPr>
        <w:t>Установление характера вида работ по благоустройству (</w:t>
      </w:r>
      <w:proofErr w:type="gramStart"/>
      <w:r w:rsidRPr="00E70A10">
        <w:rPr>
          <w:rFonts w:cs="Arial"/>
        </w:rPr>
        <w:t>текущий</w:t>
      </w:r>
      <w:proofErr w:type="gramEnd"/>
      <w:r w:rsidRPr="00E70A10">
        <w:rPr>
          <w:rFonts w:cs="Arial"/>
        </w:rPr>
        <w:t>, капитальный) производится на основании нормативных документов, действующих в соответствующих сферах благоустройства.</w:t>
      </w:r>
    </w:p>
    <w:p w:rsidR="00575226" w:rsidRPr="00E70A10" w:rsidRDefault="00575226" w:rsidP="00E70A10">
      <w:pPr>
        <w:ind w:firstLine="709"/>
        <w:rPr>
          <w:rFonts w:cs="Arial"/>
        </w:rPr>
      </w:pPr>
      <w:r w:rsidRPr="00E70A10">
        <w:rPr>
          <w:rFonts w:cs="Arial"/>
        </w:rPr>
        <w:t>3.3.</w:t>
      </w:r>
      <w:r w:rsidR="00E70A10" w:rsidRPr="00E70A10">
        <w:rPr>
          <w:rFonts w:cs="Arial"/>
        </w:rPr>
        <w:t xml:space="preserve"> </w:t>
      </w:r>
      <w:r w:rsidRPr="00E70A10">
        <w:rPr>
          <w:rFonts w:cs="Arial"/>
        </w:rPr>
        <w:t>Работы по созданию новых объектов благоустройства включают:</w:t>
      </w:r>
    </w:p>
    <w:p w:rsidR="00575226" w:rsidRPr="00E70A10" w:rsidRDefault="0004584E" w:rsidP="00E70A10">
      <w:pPr>
        <w:ind w:firstLine="709"/>
        <w:rPr>
          <w:rFonts w:cs="Arial"/>
        </w:rPr>
      </w:pPr>
      <w:r w:rsidRPr="00E70A10">
        <w:rPr>
          <w:rFonts w:cs="Arial"/>
        </w:rPr>
        <w:t>-</w:t>
      </w:r>
      <w:r w:rsidR="00E70A10" w:rsidRPr="00E70A10">
        <w:rPr>
          <w:rFonts w:cs="Arial"/>
        </w:rPr>
        <w:t xml:space="preserve"> </w:t>
      </w:r>
      <w:r w:rsidR="00575226" w:rsidRPr="00E70A10">
        <w:rPr>
          <w:rFonts w:cs="Arial"/>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75226" w:rsidRPr="00E70A10" w:rsidRDefault="0004584E" w:rsidP="00E70A10">
      <w:pPr>
        <w:ind w:firstLine="709"/>
        <w:rPr>
          <w:rFonts w:cs="Arial"/>
        </w:rPr>
      </w:pPr>
      <w:r w:rsidRPr="00E70A10">
        <w:rPr>
          <w:rFonts w:cs="Arial"/>
        </w:rPr>
        <w:t xml:space="preserve">- </w:t>
      </w:r>
      <w:r w:rsidR="00575226" w:rsidRPr="00E70A10">
        <w:rPr>
          <w:rFonts w:cs="Arial"/>
        </w:rPr>
        <w:t>работы по созданию озелененных территорий: посадку зеленых насаждений, создание живых изгородей и иные работы;</w:t>
      </w:r>
    </w:p>
    <w:p w:rsidR="00575226" w:rsidRPr="00E70A10" w:rsidRDefault="0004584E" w:rsidP="00E70A10">
      <w:pPr>
        <w:ind w:firstLine="709"/>
        <w:rPr>
          <w:rFonts w:cs="Arial"/>
        </w:rPr>
      </w:pPr>
      <w:r w:rsidRPr="00E70A10">
        <w:rPr>
          <w:rFonts w:cs="Arial"/>
        </w:rPr>
        <w:t xml:space="preserve">- </w:t>
      </w:r>
      <w:r w:rsidR="00575226" w:rsidRPr="00E70A10">
        <w:rPr>
          <w:rFonts w:cs="Arial"/>
        </w:rPr>
        <w:t>мероприятия по созданию объектов наружного освещения и художественно-светового оформления территории муниципального образования.</w:t>
      </w:r>
    </w:p>
    <w:p w:rsidR="00575226" w:rsidRPr="00E70A10" w:rsidRDefault="00575226" w:rsidP="00E70A10">
      <w:pPr>
        <w:ind w:firstLine="709"/>
        <w:rPr>
          <w:rFonts w:cs="Arial"/>
        </w:rPr>
      </w:pPr>
      <w:r w:rsidRPr="00E70A10">
        <w:rPr>
          <w:rFonts w:cs="Arial"/>
        </w:rPr>
        <w:t>3.4.</w:t>
      </w:r>
      <w:r w:rsidR="00E70A10" w:rsidRPr="00E70A10">
        <w:rPr>
          <w:rFonts w:cs="Arial"/>
        </w:rPr>
        <w:t xml:space="preserve"> </w:t>
      </w:r>
      <w:r w:rsidRPr="00E70A10">
        <w:rPr>
          <w:rFonts w:cs="Arial"/>
        </w:rPr>
        <w:t>Работы, связанные с разработкой грунта, временным нарушением благоустройства территории</w:t>
      </w:r>
      <w:r w:rsidR="00CD14D9" w:rsidRPr="00E70A10">
        <w:rPr>
          <w:rFonts w:cs="Arial"/>
        </w:rPr>
        <w:t xml:space="preserve"> муниципального образования</w:t>
      </w:r>
      <w:r w:rsidRPr="00E70A10">
        <w:rPr>
          <w:rFonts w:cs="Arial"/>
        </w:rPr>
        <w:t>,</w:t>
      </w:r>
      <w:r w:rsidR="00E70A10" w:rsidRPr="00E70A10">
        <w:rPr>
          <w:rFonts w:cs="Arial"/>
        </w:rPr>
        <w:t xml:space="preserve"> </w:t>
      </w:r>
      <w:r w:rsidRPr="00E70A10">
        <w:rPr>
          <w:rFonts w:cs="Arial"/>
        </w:rPr>
        <w:t>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75226" w:rsidRPr="00E70A10" w:rsidRDefault="00575226" w:rsidP="00E70A10">
      <w:pPr>
        <w:ind w:firstLine="709"/>
        <w:rPr>
          <w:rFonts w:cs="Arial"/>
        </w:rPr>
      </w:pPr>
      <w:r w:rsidRPr="00E70A10">
        <w:rPr>
          <w:rFonts w:cs="Arial"/>
        </w:rPr>
        <w:t>3.5. Работы по содержанию и уборке придомовых и дворовых территорий</w:t>
      </w:r>
      <w:r w:rsidR="00E70A10" w:rsidRPr="00E70A10">
        <w:rPr>
          <w:rFonts w:cs="Arial"/>
        </w:rPr>
        <w:t xml:space="preserve"> </w:t>
      </w:r>
      <w:r w:rsidRPr="00E70A10">
        <w:rPr>
          <w:rFonts w:cs="Arial"/>
        </w:rPr>
        <w:t>проводятся в объеме и с периодичностью не менее установленных</w:t>
      </w:r>
      <w:r w:rsidR="00E70A10" w:rsidRPr="00E70A10">
        <w:rPr>
          <w:rFonts w:cs="Arial"/>
        </w:rPr>
        <w:t xml:space="preserve"> </w:t>
      </w:r>
      <w:r w:rsidRPr="00E70A10">
        <w:rPr>
          <w:rFonts w:cs="Arial"/>
        </w:rPr>
        <w:t>Правилами</w:t>
      </w:r>
      <w:r w:rsidR="00E70A10" w:rsidRPr="00E70A10">
        <w:rPr>
          <w:rFonts w:cs="Arial"/>
        </w:rPr>
        <w:t xml:space="preserve"> </w:t>
      </w:r>
      <w:r w:rsidRPr="00E70A10">
        <w:rPr>
          <w:rFonts w:cs="Arial"/>
        </w:rPr>
        <w:t xml:space="preserve">и нормами технической эксплуатации жилищного фонда, утвержденными </w:t>
      </w:r>
      <w:r w:rsidRPr="00E70A10">
        <w:rPr>
          <w:rFonts w:cs="Arial"/>
        </w:rPr>
        <w:lastRenderedPageBreak/>
        <w:t>Постановлением Государственного комитета Российской Федерации по строительству и жилищно-коммуна</w:t>
      </w:r>
      <w:r w:rsidR="00CD14D9" w:rsidRPr="00E70A10">
        <w:rPr>
          <w:rFonts w:cs="Arial"/>
        </w:rPr>
        <w:t>льному комплексу от 27.09.2003 №</w:t>
      </w:r>
      <w:r w:rsidRPr="00E70A10">
        <w:rPr>
          <w:rFonts w:cs="Arial"/>
        </w:rPr>
        <w:t xml:space="preserve"> 170</w:t>
      </w:r>
      <w:r w:rsidR="00CD14D9" w:rsidRPr="00E70A10">
        <w:rPr>
          <w:rFonts w:cs="Arial"/>
        </w:rPr>
        <w:t xml:space="preserve"> </w:t>
      </w:r>
      <w:r w:rsidR="006320CF" w:rsidRPr="00E70A10">
        <w:rPr>
          <w:rFonts w:cs="Arial"/>
        </w:rPr>
        <w:t>«</w:t>
      </w:r>
      <w:r w:rsidR="00CD14D9" w:rsidRPr="00E70A10">
        <w:rPr>
          <w:rFonts w:cs="Arial"/>
        </w:rPr>
        <w:t>Об утверждении Правил и норм технической эксплуатации жилищного фонда</w:t>
      </w:r>
      <w:r w:rsidR="006320CF" w:rsidRPr="00E70A10">
        <w:rPr>
          <w:rFonts w:cs="Arial"/>
        </w:rPr>
        <w:t>».</w:t>
      </w:r>
    </w:p>
    <w:p w:rsidR="006320CF" w:rsidRPr="00E70A10" w:rsidRDefault="00575226" w:rsidP="00E70A10">
      <w:pPr>
        <w:ind w:firstLine="709"/>
        <w:rPr>
          <w:rFonts w:cs="Arial"/>
        </w:rPr>
      </w:pPr>
      <w:r w:rsidRPr="00E70A10">
        <w:rPr>
          <w:rFonts w:cs="Arial"/>
        </w:rPr>
        <w:t xml:space="preserve">3.6. </w:t>
      </w:r>
      <w:proofErr w:type="gramStart"/>
      <w:r w:rsidRPr="00E70A10">
        <w:rPr>
          <w:rFonts w:cs="Arial"/>
        </w:rPr>
        <w:t xml:space="preserve">Виды работ по капитальному ремонту, ремонту, содержанию объектов благоустройства, относящихся к составу объектов </w:t>
      </w:r>
      <w:proofErr w:type="spellStart"/>
      <w:r w:rsidRPr="00E70A10">
        <w:rPr>
          <w:rFonts w:cs="Arial"/>
        </w:rPr>
        <w:t>улично</w:t>
      </w:r>
      <w:proofErr w:type="spellEnd"/>
      <w:r w:rsidR="00C560A8">
        <w:rPr>
          <w:rFonts w:cs="Arial"/>
        </w:rPr>
        <w:t xml:space="preserve"> </w:t>
      </w:r>
      <w:r w:rsidRPr="00E70A10">
        <w:rPr>
          <w:rFonts w:cs="Arial"/>
        </w:rPr>
        <w:t>-</w:t>
      </w:r>
      <w:r w:rsidR="00C560A8">
        <w:rPr>
          <w:rFonts w:cs="Arial"/>
        </w:rPr>
        <w:t xml:space="preserve"> </w:t>
      </w:r>
      <w:r w:rsidRPr="00E70A10">
        <w:rPr>
          <w:rFonts w:cs="Arial"/>
        </w:rPr>
        <w:t xml:space="preserve">дорожной сети, определены Классификацией работ по капитальному ремонту и содержанию автомобильных </w:t>
      </w:r>
      <w:r w:rsidR="00772246">
        <w:rPr>
          <w:rFonts w:cs="Arial"/>
        </w:rPr>
        <w:t xml:space="preserve"> </w:t>
      </w:r>
      <w:r w:rsidRPr="00E70A10">
        <w:rPr>
          <w:rFonts w:cs="Arial"/>
        </w:rPr>
        <w:t>дорог общего пользования и искусственных сооружений на них, утвержденной</w:t>
      </w:r>
      <w:r w:rsidR="006320CF" w:rsidRPr="00E70A10">
        <w:rPr>
          <w:rFonts w:cs="Arial"/>
        </w:rPr>
        <w:t xml:space="preserve"> приказом</w:t>
      </w:r>
      <w:r w:rsidR="00E70A10" w:rsidRPr="00E70A10">
        <w:rPr>
          <w:rFonts w:cs="Arial"/>
        </w:rPr>
        <w:t xml:space="preserve"> </w:t>
      </w:r>
      <w:r w:rsidR="006320CF" w:rsidRPr="00E70A10">
        <w:rPr>
          <w:rFonts w:cs="Arial"/>
        </w:rPr>
        <w:t>Министерства</w:t>
      </w:r>
      <w:r w:rsidRPr="00E70A10">
        <w:rPr>
          <w:rFonts w:cs="Arial"/>
        </w:rPr>
        <w:t xml:space="preserve"> транспорта Российской Федерации</w:t>
      </w:r>
      <w:r w:rsidR="00E70A10" w:rsidRPr="00E70A10">
        <w:rPr>
          <w:rFonts w:cs="Arial"/>
        </w:rPr>
        <w:t xml:space="preserve"> </w:t>
      </w:r>
      <w:r w:rsidR="006320CF" w:rsidRPr="00E70A10">
        <w:rPr>
          <w:rFonts w:cs="Arial"/>
        </w:rPr>
        <w:t>от 12 ноября 2007 г. № 160 «Об утверждении Классификации работ по капитальному ремонту, ремонту и содержанию автомобильных дорог общего пользования и</w:t>
      </w:r>
      <w:proofErr w:type="gramEnd"/>
      <w:r w:rsidR="006320CF" w:rsidRPr="00E70A10">
        <w:rPr>
          <w:rFonts w:cs="Arial"/>
        </w:rPr>
        <w:t xml:space="preserve"> искусственных сооружений на них».</w:t>
      </w:r>
    </w:p>
    <w:p w:rsidR="00575226" w:rsidRPr="00E70A10" w:rsidRDefault="00575226" w:rsidP="00E70A10">
      <w:pPr>
        <w:ind w:firstLine="709"/>
        <w:rPr>
          <w:rFonts w:cs="Arial"/>
        </w:rPr>
      </w:pPr>
      <w:r w:rsidRPr="00E70A10">
        <w:rPr>
          <w:rFonts w:cs="Arial"/>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75226" w:rsidRPr="00E70A10" w:rsidRDefault="00575226" w:rsidP="00E70A10">
      <w:pPr>
        <w:ind w:firstLine="709"/>
        <w:rPr>
          <w:rFonts w:cs="Arial"/>
        </w:rPr>
      </w:pPr>
      <w:r w:rsidRPr="00E70A10">
        <w:rPr>
          <w:rFonts w:cs="Arial"/>
        </w:rPr>
        <w:t>3.7. Вывоз скола асфальта при проведении дорожно-ремонтных работ</w:t>
      </w:r>
      <w:r w:rsidR="00E70A10" w:rsidRPr="00E70A10">
        <w:rPr>
          <w:rFonts w:cs="Arial"/>
        </w:rPr>
        <w:t xml:space="preserve"> </w:t>
      </w:r>
      <w:r w:rsidRPr="00E70A10">
        <w:rPr>
          <w:rFonts w:cs="Arial"/>
        </w:rPr>
        <w:t>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04584E" w:rsidRPr="00E70A10" w:rsidRDefault="00575226" w:rsidP="00E70A10">
      <w:pPr>
        <w:ind w:firstLine="709"/>
        <w:rPr>
          <w:rFonts w:cs="Arial"/>
        </w:rPr>
      </w:pPr>
      <w:r w:rsidRPr="00E70A10">
        <w:rPr>
          <w:rFonts w:cs="Arial"/>
        </w:rPr>
        <w:t>3.8.</w:t>
      </w:r>
      <w:r w:rsidR="00E70A10" w:rsidRPr="00E70A10">
        <w:rPr>
          <w:rFonts w:cs="Arial"/>
        </w:rPr>
        <w:t xml:space="preserve"> </w:t>
      </w:r>
      <w:r w:rsidRPr="00E70A10">
        <w:rPr>
          <w:rFonts w:cs="Arial"/>
        </w:rPr>
        <w:t>Уборка отходов от вырубки</w:t>
      </w:r>
      <w:r w:rsidR="00E70A10" w:rsidRPr="00E70A10">
        <w:rPr>
          <w:rFonts w:cs="Arial"/>
        </w:rPr>
        <w:t xml:space="preserve"> </w:t>
      </w:r>
      <w:r w:rsidRPr="00E70A10">
        <w:rPr>
          <w:rFonts w:cs="Arial"/>
        </w:rPr>
        <w:t>(повреждения) зеленых насаждений осуществляется организациями, производящими работы по вырубке данных зеленых насаждений.</w:t>
      </w:r>
    </w:p>
    <w:p w:rsidR="0004584E" w:rsidRPr="00E70A10" w:rsidRDefault="00575226" w:rsidP="00E70A10">
      <w:pPr>
        <w:ind w:firstLine="709"/>
        <w:rPr>
          <w:rFonts w:cs="Arial"/>
        </w:rPr>
      </w:pPr>
      <w:r w:rsidRPr="00E70A10">
        <w:rPr>
          <w:rFonts w:cs="Arial"/>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75226" w:rsidRPr="00E70A10" w:rsidRDefault="00575226" w:rsidP="00E70A10">
      <w:pPr>
        <w:ind w:firstLine="709"/>
        <w:rPr>
          <w:rFonts w:cs="Arial"/>
        </w:rPr>
      </w:pPr>
      <w:r w:rsidRPr="00E70A10">
        <w:rPr>
          <w:rFonts w:cs="Arial"/>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sidR="00E70A10" w:rsidRPr="00E70A10">
        <w:rPr>
          <w:rFonts w:cs="Arial"/>
        </w:rPr>
        <w:t xml:space="preserve"> </w:t>
      </w:r>
      <w:r w:rsidRPr="00E70A10">
        <w:rPr>
          <w:rFonts w:cs="Arial"/>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E70A10">
        <w:rPr>
          <w:rFonts w:cs="Arial"/>
        </w:rPr>
        <w:t>токонесущих</w:t>
      </w:r>
      <w:proofErr w:type="spellEnd"/>
      <w:r w:rsidRPr="00E70A10">
        <w:rPr>
          <w:rFonts w:cs="Arial"/>
        </w:rPr>
        <w:t xml:space="preserve"> проводов, фасадов жилых и производственных зданий, а с других территорий - в течение 8 часов с момента обнаружения.</w:t>
      </w:r>
    </w:p>
    <w:p w:rsidR="00575226" w:rsidRPr="00E70A10" w:rsidRDefault="00575226" w:rsidP="00E70A10">
      <w:pPr>
        <w:ind w:firstLine="709"/>
        <w:rPr>
          <w:rFonts w:cs="Arial"/>
        </w:rPr>
      </w:pPr>
      <w:r w:rsidRPr="00E70A10">
        <w:rPr>
          <w:rFonts w:cs="Arial"/>
        </w:rPr>
        <w:t>3.9.</w:t>
      </w:r>
      <w:r w:rsidR="00E70A10" w:rsidRPr="00E70A10">
        <w:rPr>
          <w:rFonts w:cs="Arial"/>
        </w:rPr>
        <w:t xml:space="preserve"> </w:t>
      </w:r>
      <w:r w:rsidRPr="00E70A10">
        <w:rPr>
          <w:rFonts w:cs="Arial"/>
        </w:rPr>
        <w:t>Очистка урн</w:t>
      </w:r>
      <w:r w:rsidR="00E70A10" w:rsidRPr="00E70A10">
        <w:rPr>
          <w:rFonts w:cs="Arial"/>
        </w:rPr>
        <w:t xml:space="preserve"> </w:t>
      </w:r>
      <w:r w:rsidRPr="00E70A10">
        <w:rPr>
          <w:rFonts w:cs="Arial"/>
        </w:rPr>
        <w:t>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04584E" w:rsidRPr="00E70A10" w:rsidRDefault="00575226" w:rsidP="00E70A10">
      <w:pPr>
        <w:ind w:firstLine="709"/>
        <w:rPr>
          <w:rFonts w:cs="Arial"/>
        </w:rPr>
      </w:pPr>
      <w:r w:rsidRPr="00E70A10">
        <w:rPr>
          <w:rFonts w:cs="Arial"/>
        </w:rPr>
        <w:t>3.10.</w:t>
      </w:r>
      <w:r w:rsidR="00E70A10" w:rsidRPr="00E70A10">
        <w:rPr>
          <w:rFonts w:cs="Arial"/>
        </w:rPr>
        <w:t xml:space="preserve"> </w:t>
      </w:r>
      <w:r w:rsidRPr="00E70A10">
        <w:rPr>
          <w:rFonts w:cs="Arial"/>
        </w:rPr>
        <w:t>Контейнерные площадки</w:t>
      </w:r>
      <w:r w:rsidR="00E70A10" w:rsidRPr="00E70A10">
        <w:rPr>
          <w:rFonts w:cs="Arial"/>
        </w:rPr>
        <w:t xml:space="preserve"> </w:t>
      </w:r>
      <w:r w:rsidRPr="00E70A10">
        <w:rPr>
          <w:rFonts w:cs="Arial"/>
        </w:rPr>
        <w:t>должны содержаться в соответствии с санитарными нормами и правилами. Вывоз</w:t>
      </w:r>
      <w:r w:rsidR="00E70A10" w:rsidRPr="00E70A10">
        <w:rPr>
          <w:rFonts w:cs="Arial"/>
        </w:rPr>
        <w:t xml:space="preserve"> </w:t>
      </w:r>
      <w:r w:rsidRPr="00E70A10">
        <w:rPr>
          <w:rFonts w:cs="Arial"/>
        </w:rPr>
        <w:t>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w:t>
      </w:r>
      <w:r w:rsidR="00E70A10" w:rsidRPr="00E70A10">
        <w:rPr>
          <w:rFonts w:cs="Arial"/>
        </w:rPr>
        <w:t xml:space="preserve"> </w:t>
      </w:r>
      <w:r w:rsidRPr="00E70A10">
        <w:rPr>
          <w:rFonts w:cs="Arial"/>
        </w:rPr>
        <w:t>не реже одного раза в семь дней. Уборка контейнерных п</w:t>
      </w:r>
      <w:r w:rsidR="0004584E" w:rsidRPr="00E70A10">
        <w:rPr>
          <w:rFonts w:cs="Arial"/>
        </w:rPr>
        <w:t>лощадок производится ежедневно.</w:t>
      </w:r>
    </w:p>
    <w:p w:rsidR="00575226" w:rsidRPr="00E70A10" w:rsidRDefault="00575226" w:rsidP="00E70A10">
      <w:pPr>
        <w:ind w:firstLine="709"/>
        <w:rPr>
          <w:rFonts w:cs="Arial"/>
        </w:rPr>
      </w:pPr>
      <w:r w:rsidRPr="00E70A10">
        <w:rPr>
          <w:rFonts w:cs="Arial"/>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75226" w:rsidRPr="00E70A10" w:rsidRDefault="00575226" w:rsidP="00E70A10">
      <w:pPr>
        <w:ind w:firstLine="709"/>
        <w:rPr>
          <w:rFonts w:cs="Arial"/>
        </w:rPr>
      </w:pPr>
      <w:r w:rsidRPr="00E70A10">
        <w:rPr>
          <w:rFonts w:cs="Arial"/>
        </w:rPr>
        <w:t>3.11. Уборка</w:t>
      </w:r>
      <w:r w:rsidR="00E70A10" w:rsidRPr="00E70A10">
        <w:rPr>
          <w:rFonts w:cs="Arial"/>
        </w:rPr>
        <w:t xml:space="preserve"> </w:t>
      </w:r>
      <w:r w:rsidRPr="00E70A10">
        <w:rPr>
          <w:rFonts w:cs="Arial"/>
        </w:rPr>
        <w:t>мест массового пребывания людей (подходы к вокзалам, территории рынков, торговые зоны и др.) производится в течение всего рабочего дня.</w:t>
      </w:r>
    </w:p>
    <w:p w:rsidR="00575226" w:rsidRPr="00E70A10" w:rsidRDefault="00575226" w:rsidP="00E70A10">
      <w:pPr>
        <w:ind w:firstLine="709"/>
        <w:rPr>
          <w:rFonts w:cs="Arial"/>
        </w:rPr>
      </w:pPr>
      <w:r w:rsidRPr="00E70A10">
        <w:rPr>
          <w:rFonts w:cs="Arial"/>
        </w:rPr>
        <w:t>3.12. Организация и проведение уборочных работ в зимнее время</w:t>
      </w:r>
      <w:r w:rsidR="00E10BB6" w:rsidRPr="00E70A10">
        <w:rPr>
          <w:rFonts w:cs="Arial"/>
        </w:rPr>
        <w:t>.</w:t>
      </w:r>
      <w:r w:rsidRPr="00E70A10">
        <w:rPr>
          <w:rFonts w:cs="Arial"/>
        </w:rPr>
        <w:t xml:space="preserve"> </w:t>
      </w:r>
    </w:p>
    <w:p w:rsidR="00575226" w:rsidRPr="00E70A10" w:rsidRDefault="0004584E" w:rsidP="00E70A10">
      <w:pPr>
        <w:ind w:firstLine="709"/>
        <w:rPr>
          <w:rFonts w:cs="Arial"/>
        </w:rPr>
      </w:pPr>
      <w:r w:rsidRPr="00E70A10">
        <w:rPr>
          <w:rFonts w:cs="Arial"/>
        </w:rPr>
        <w:lastRenderedPageBreak/>
        <w:t>3.12.</w:t>
      </w:r>
      <w:r w:rsidR="00575226" w:rsidRPr="00E70A10">
        <w:rPr>
          <w:rFonts w:cs="Arial"/>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75226" w:rsidRPr="00E70A10" w:rsidRDefault="0004584E" w:rsidP="00E70A10">
      <w:pPr>
        <w:ind w:firstLine="709"/>
        <w:rPr>
          <w:rFonts w:cs="Arial"/>
        </w:rPr>
      </w:pPr>
      <w:r w:rsidRPr="00E70A10">
        <w:rPr>
          <w:rFonts w:cs="Arial"/>
        </w:rPr>
        <w:t>3.12.</w:t>
      </w:r>
      <w:r w:rsidR="00575226" w:rsidRPr="00E70A10">
        <w:rPr>
          <w:rFonts w:cs="Arial"/>
        </w:rPr>
        <w:t>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(площадки для вывоза и временного складирования снега).</w:t>
      </w:r>
    </w:p>
    <w:p w:rsidR="00575226" w:rsidRPr="00E70A10" w:rsidRDefault="0004584E" w:rsidP="00E70A10">
      <w:pPr>
        <w:ind w:firstLine="709"/>
        <w:rPr>
          <w:rFonts w:cs="Arial"/>
        </w:rPr>
      </w:pPr>
      <w:r w:rsidRPr="00E70A10">
        <w:rPr>
          <w:rFonts w:cs="Arial"/>
        </w:rPr>
        <w:t>3.12.</w:t>
      </w:r>
      <w:r w:rsidR="00575226" w:rsidRPr="00E70A10">
        <w:rPr>
          <w:rFonts w:cs="Arial"/>
        </w:rPr>
        <w:t>3. В период зимней уборки дорожки и площадки парков, скверов,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75226" w:rsidRPr="00E70A10" w:rsidRDefault="0004584E" w:rsidP="00E70A10">
      <w:pPr>
        <w:ind w:firstLine="709"/>
        <w:rPr>
          <w:rFonts w:cs="Arial"/>
        </w:rPr>
      </w:pPr>
      <w:r w:rsidRPr="00E70A10">
        <w:rPr>
          <w:rFonts w:cs="Arial"/>
        </w:rPr>
        <w:t>3.12.</w:t>
      </w:r>
      <w:r w:rsidR="00575226" w:rsidRPr="00E70A10">
        <w:rPr>
          <w:rFonts w:cs="Arial"/>
        </w:rPr>
        <w:t>4. При уборке дорожек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75226" w:rsidRPr="00E70A10" w:rsidRDefault="0004584E" w:rsidP="00E70A10">
      <w:pPr>
        <w:ind w:firstLine="709"/>
        <w:rPr>
          <w:rFonts w:cs="Arial"/>
        </w:rPr>
      </w:pPr>
      <w:r w:rsidRPr="00E70A10">
        <w:rPr>
          <w:rFonts w:cs="Arial"/>
        </w:rPr>
        <w:t>3.12.</w:t>
      </w:r>
      <w:r w:rsidR="00575226" w:rsidRPr="00E70A10">
        <w:rPr>
          <w:rFonts w:cs="Arial"/>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575226" w:rsidRPr="00E70A10" w:rsidRDefault="0004584E" w:rsidP="00E70A10">
      <w:pPr>
        <w:ind w:firstLine="709"/>
        <w:rPr>
          <w:rFonts w:cs="Arial"/>
        </w:rPr>
      </w:pPr>
      <w:r w:rsidRPr="00E70A10">
        <w:rPr>
          <w:rFonts w:cs="Arial"/>
        </w:rPr>
        <w:t>3.12.</w:t>
      </w:r>
      <w:r w:rsidR="00575226" w:rsidRPr="00E70A10">
        <w:rPr>
          <w:rFonts w:cs="Arial"/>
        </w:rPr>
        <w:t>6. Запрещается:</w:t>
      </w:r>
    </w:p>
    <w:p w:rsidR="00575226" w:rsidRPr="00E70A10" w:rsidRDefault="00575226" w:rsidP="00E70A10">
      <w:pPr>
        <w:ind w:firstLine="709"/>
        <w:rPr>
          <w:rFonts w:cs="Arial"/>
        </w:rPr>
      </w:pPr>
      <w:r w:rsidRPr="00E70A10">
        <w:rPr>
          <w:rFonts w:cs="Arial"/>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75226" w:rsidRPr="00E70A10" w:rsidRDefault="00575226" w:rsidP="00E70A10">
      <w:pPr>
        <w:ind w:firstLine="709"/>
        <w:rPr>
          <w:rFonts w:cs="Arial"/>
        </w:rPr>
      </w:pPr>
      <w:r w:rsidRPr="00E70A10">
        <w:rPr>
          <w:rFonts w:cs="Arial"/>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E70A10">
        <w:rPr>
          <w:rFonts w:cs="Arial"/>
        </w:rPr>
        <w:t>внутридворовые</w:t>
      </w:r>
      <w:proofErr w:type="spellEnd"/>
      <w:r w:rsidRPr="00E70A10">
        <w:rPr>
          <w:rFonts w:cs="Arial"/>
        </w:rPr>
        <w:t xml:space="preserve"> проезды, иные места прохода пешеходов и проезда автомобилей.</w:t>
      </w:r>
    </w:p>
    <w:p w:rsidR="00575226" w:rsidRPr="00E70A10" w:rsidRDefault="0004584E" w:rsidP="00E70A10">
      <w:pPr>
        <w:ind w:firstLine="709"/>
        <w:rPr>
          <w:rFonts w:cs="Arial"/>
        </w:rPr>
      </w:pPr>
      <w:r w:rsidRPr="00E70A10">
        <w:rPr>
          <w:rFonts w:cs="Arial"/>
        </w:rPr>
        <w:t>3.12.</w:t>
      </w:r>
      <w:r w:rsidR="00575226" w:rsidRPr="00E70A10">
        <w:rPr>
          <w:rFonts w:cs="Arial"/>
        </w:rPr>
        <w:t>7. К первоочередным мероприятиям зимней уборки улиц, дорог и магистралей относятся:</w:t>
      </w:r>
    </w:p>
    <w:p w:rsidR="00575226" w:rsidRPr="00E70A10" w:rsidRDefault="00575226" w:rsidP="00E70A10">
      <w:pPr>
        <w:ind w:firstLine="709"/>
        <w:rPr>
          <w:rFonts w:cs="Arial"/>
        </w:rPr>
      </w:pPr>
      <w:r w:rsidRPr="00E70A10">
        <w:rPr>
          <w:rFonts w:cs="Arial"/>
        </w:rPr>
        <w:t xml:space="preserve">- обработка проезжей части дорог </w:t>
      </w:r>
      <w:proofErr w:type="spellStart"/>
      <w:r w:rsidRPr="00E70A10">
        <w:rPr>
          <w:rFonts w:cs="Arial"/>
        </w:rPr>
        <w:t>противогололедными</w:t>
      </w:r>
      <w:proofErr w:type="spellEnd"/>
      <w:r w:rsidRPr="00E70A10">
        <w:rPr>
          <w:rFonts w:cs="Arial"/>
        </w:rPr>
        <w:t xml:space="preserve"> средствами;</w:t>
      </w:r>
    </w:p>
    <w:p w:rsidR="00575226" w:rsidRPr="00E70A10" w:rsidRDefault="00575226" w:rsidP="00E70A10">
      <w:pPr>
        <w:ind w:firstLine="709"/>
        <w:rPr>
          <w:rFonts w:cs="Arial"/>
        </w:rPr>
      </w:pPr>
      <w:r w:rsidRPr="00E70A10">
        <w:rPr>
          <w:rFonts w:cs="Arial"/>
        </w:rPr>
        <w:t>- сгребание и подметание снега;</w:t>
      </w:r>
    </w:p>
    <w:p w:rsidR="00575226" w:rsidRPr="00E70A10" w:rsidRDefault="00575226" w:rsidP="00E70A10">
      <w:pPr>
        <w:ind w:firstLine="709"/>
        <w:rPr>
          <w:rFonts w:cs="Arial"/>
        </w:rPr>
      </w:pPr>
      <w:r w:rsidRPr="00E70A10">
        <w:rPr>
          <w:rFonts w:cs="Arial"/>
        </w:rPr>
        <w:t>- формирование снежного вала для последующего вывоза;</w:t>
      </w:r>
    </w:p>
    <w:p w:rsidR="00575226" w:rsidRPr="00E70A10" w:rsidRDefault="00575226" w:rsidP="00E70A10">
      <w:pPr>
        <w:ind w:firstLine="709"/>
        <w:rPr>
          <w:rFonts w:cs="Arial"/>
        </w:rPr>
      </w:pPr>
      <w:r w:rsidRPr="00E70A10">
        <w:rPr>
          <w:rFonts w:cs="Arial"/>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75226" w:rsidRPr="00E70A10" w:rsidRDefault="0004584E" w:rsidP="00E70A10">
      <w:pPr>
        <w:ind w:firstLine="709"/>
        <w:rPr>
          <w:rFonts w:cs="Arial"/>
        </w:rPr>
      </w:pPr>
      <w:r w:rsidRPr="00E70A10">
        <w:rPr>
          <w:rFonts w:cs="Arial"/>
        </w:rPr>
        <w:t>3.12.</w:t>
      </w:r>
      <w:r w:rsidR="00575226" w:rsidRPr="00E70A10">
        <w:rPr>
          <w:rFonts w:cs="Arial"/>
        </w:rPr>
        <w:t>8. К мероприятиям второй очереди относятся:</w:t>
      </w:r>
    </w:p>
    <w:p w:rsidR="00575226" w:rsidRPr="00E70A10" w:rsidRDefault="00575226" w:rsidP="00E70A10">
      <w:pPr>
        <w:ind w:firstLine="709"/>
        <w:rPr>
          <w:rFonts w:cs="Arial"/>
        </w:rPr>
      </w:pPr>
      <w:r w:rsidRPr="00E70A10">
        <w:rPr>
          <w:rFonts w:cs="Arial"/>
        </w:rPr>
        <w:t>-</w:t>
      </w:r>
      <w:r w:rsidR="00E70A10" w:rsidRPr="00E70A10">
        <w:rPr>
          <w:rFonts w:cs="Arial"/>
        </w:rPr>
        <w:t xml:space="preserve"> </w:t>
      </w:r>
      <w:r w:rsidRPr="00E70A10">
        <w:rPr>
          <w:rFonts w:cs="Arial"/>
        </w:rPr>
        <w:t>удаление снега (вывоз);</w:t>
      </w:r>
    </w:p>
    <w:p w:rsidR="00575226" w:rsidRPr="00E70A10" w:rsidRDefault="00575226" w:rsidP="00E70A10">
      <w:pPr>
        <w:ind w:firstLine="709"/>
        <w:rPr>
          <w:rFonts w:cs="Arial"/>
        </w:rPr>
      </w:pPr>
      <w:r w:rsidRPr="00E70A10">
        <w:rPr>
          <w:rFonts w:cs="Arial"/>
        </w:rPr>
        <w:t>- зачистка дорожных лотков после удаления снега с проезжей части;</w:t>
      </w:r>
    </w:p>
    <w:p w:rsidR="00575226" w:rsidRPr="00E70A10" w:rsidRDefault="00575226" w:rsidP="00E70A10">
      <w:pPr>
        <w:ind w:firstLine="709"/>
        <w:rPr>
          <w:rFonts w:cs="Arial"/>
        </w:rPr>
      </w:pPr>
      <w:r w:rsidRPr="00E70A10">
        <w:rPr>
          <w:rFonts w:cs="Arial"/>
        </w:rPr>
        <w:t>-</w:t>
      </w:r>
      <w:r w:rsidR="00E70A10" w:rsidRPr="00E70A10">
        <w:rPr>
          <w:rFonts w:cs="Arial"/>
        </w:rPr>
        <w:t xml:space="preserve"> </w:t>
      </w:r>
      <w:r w:rsidRPr="00E70A10">
        <w:rPr>
          <w:rFonts w:cs="Arial"/>
        </w:rPr>
        <w:t>скалывание льда и уборка снежно-ледяных образований.</w:t>
      </w:r>
    </w:p>
    <w:p w:rsidR="00575226" w:rsidRPr="00E70A10" w:rsidRDefault="0004584E" w:rsidP="00E70A10">
      <w:pPr>
        <w:ind w:firstLine="709"/>
        <w:rPr>
          <w:rFonts w:cs="Arial"/>
        </w:rPr>
      </w:pPr>
      <w:r w:rsidRPr="00E70A10">
        <w:rPr>
          <w:rFonts w:cs="Arial"/>
        </w:rPr>
        <w:t>3.12.</w:t>
      </w:r>
      <w:r w:rsidR="00575226" w:rsidRPr="00E70A10">
        <w:rPr>
          <w:rFonts w:cs="Arial"/>
        </w:rPr>
        <w:t xml:space="preserve">9. Обработка проезжей части дорог </w:t>
      </w:r>
      <w:proofErr w:type="spellStart"/>
      <w:r w:rsidR="00575226" w:rsidRPr="00E70A10">
        <w:rPr>
          <w:rFonts w:cs="Arial"/>
        </w:rPr>
        <w:t>противогололедными</w:t>
      </w:r>
      <w:proofErr w:type="spellEnd"/>
      <w:r w:rsidR="00575226" w:rsidRPr="00E70A10">
        <w:rPr>
          <w:rFonts w:cs="Arial"/>
        </w:rPr>
        <w:t xml:space="preserve"> средствами должна начинаться с момента начала снегопада.</w:t>
      </w:r>
    </w:p>
    <w:p w:rsidR="00575226" w:rsidRPr="00E70A10" w:rsidRDefault="0004584E" w:rsidP="00E70A10">
      <w:pPr>
        <w:ind w:firstLine="709"/>
        <w:rPr>
          <w:rFonts w:cs="Arial"/>
        </w:rPr>
      </w:pPr>
      <w:r w:rsidRPr="00E70A10">
        <w:rPr>
          <w:rFonts w:cs="Arial"/>
        </w:rPr>
        <w:t>3.12.</w:t>
      </w:r>
      <w:r w:rsidR="00575226" w:rsidRPr="00E70A10">
        <w:rPr>
          <w:rFonts w:cs="Arial"/>
        </w:rPr>
        <w:t xml:space="preserve">10. С началом снегопада в первую очередь </w:t>
      </w:r>
      <w:proofErr w:type="spellStart"/>
      <w:r w:rsidR="00575226" w:rsidRPr="00E70A10">
        <w:rPr>
          <w:rFonts w:cs="Arial"/>
        </w:rPr>
        <w:t>противогололедными</w:t>
      </w:r>
      <w:proofErr w:type="spellEnd"/>
      <w:r w:rsidR="00575226" w:rsidRPr="00E70A10">
        <w:rPr>
          <w:rFonts w:cs="Arial"/>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75226" w:rsidRPr="00E70A10" w:rsidRDefault="00575226" w:rsidP="00E70A10">
      <w:pPr>
        <w:ind w:firstLine="709"/>
        <w:rPr>
          <w:rFonts w:cs="Arial"/>
        </w:rPr>
      </w:pPr>
      <w:r w:rsidRPr="00E70A10">
        <w:rPr>
          <w:rFonts w:cs="Arial"/>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w:t>
      </w:r>
      <w:r w:rsidRPr="00E70A10">
        <w:rPr>
          <w:rFonts w:cs="Arial"/>
        </w:rPr>
        <w:lastRenderedPageBreak/>
        <w:t xml:space="preserve">первоочередной обработки </w:t>
      </w:r>
      <w:proofErr w:type="spellStart"/>
      <w:r w:rsidRPr="00E70A10">
        <w:rPr>
          <w:rFonts w:cs="Arial"/>
        </w:rPr>
        <w:t>противогололедными</w:t>
      </w:r>
      <w:proofErr w:type="spellEnd"/>
      <w:r w:rsidRPr="00E70A10">
        <w:rPr>
          <w:rFonts w:cs="Arial"/>
        </w:rPr>
        <w:t xml:space="preserve"> средствами при обнаружении гололеда.</w:t>
      </w:r>
    </w:p>
    <w:p w:rsidR="00575226" w:rsidRPr="00E70A10" w:rsidRDefault="0004584E" w:rsidP="00E70A10">
      <w:pPr>
        <w:ind w:firstLine="709"/>
        <w:rPr>
          <w:rFonts w:cs="Arial"/>
        </w:rPr>
      </w:pPr>
      <w:r w:rsidRPr="00E70A10">
        <w:rPr>
          <w:rFonts w:cs="Arial"/>
        </w:rPr>
        <w:t>3.12.</w:t>
      </w:r>
      <w:r w:rsidR="00575226" w:rsidRPr="00E70A10">
        <w:rPr>
          <w:rFonts w:cs="Arial"/>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575226" w:rsidRPr="00E70A10">
        <w:rPr>
          <w:rFonts w:cs="Arial"/>
        </w:rPr>
        <w:t>противогололедными</w:t>
      </w:r>
      <w:proofErr w:type="spellEnd"/>
      <w:r w:rsidR="00575226" w:rsidRPr="00E70A10">
        <w:rPr>
          <w:rFonts w:cs="Arial"/>
        </w:rPr>
        <w:t xml:space="preserve"> средствами.</w:t>
      </w:r>
    </w:p>
    <w:p w:rsidR="00575226" w:rsidRPr="00E70A10" w:rsidRDefault="0004584E" w:rsidP="00E70A10">
      <w:pPr>
        <w:ind w:firstLine="709"/>
        <w:rPr>
          <w:rFonts w:cs="Arial"/>
        </w:rPr>
      </w:pPr>
      <w:r w:rsidRPr="00E70A10">
        <w:rPr>
          <w:rFonts w:cs="Arial"/>
        </w:rPr>
        <w:t>3.12.</w:t>
      </w:r>
      <w:r w:rsidR="00575226" w:rsidRPr="00E70A10">
        <w:rPr>
          <w:rFonts w:cs="Arial"/>
        </w:rPr>
        <w:t xml:space="preserve">12. </w:t>
      </w:r>
      <w:proofErr w:type="gramStart"/>
      <w:r w:rsidR="00575226" w:rsidRPr="00E70A10">
        <w:rPr>
          <w:rFonts w:cs="Arial"/>
        </w:rPr>
        <w:t>Снег, счищаемый</w:t>
      </w:r>
      <w:r w:rsidR="007C714F">
        <w:rPr>
          <w:rFonts w:cs="Arial"/>
        </w:rPr>
        <w:t xml:space="preserve"> </w:t>
      </w:r>
      <w:r w:rsidR="00575226" w:rsidRPr="00E70A10">
        <w:rPr>
          <w:rFonts w:cs="Arial"/>
        </w:rPr>
        <w:t xml:space="preserve"> с</w:t>
      </w:r>
      <w:r w:rsidR="003C56D3">
        <w:rPr>
          <w:rFonts w:cs="Arial"/>
        </w:rPr>
        <w:t xml:space="preserve"> </w:t>
      </w:r>
      <w:r w:rsidR="00575226" w:rsidRPr="00E70A10">
        <w:rPr>
          <w:rFonts w:cs="Arial"/>
        </w:rPr>
        <w:t xml:space="preserve"> проезжей </w:t>
      </w:r>
      <w:r w:rsidR="00772246">
        <w:rPr>
          <w:rFonts w:cs="Arial"/>
        </w:rPr>
        <w:t xml:space="preserve"> </w:t>
      </w:r>
      <w:r w:rsidR="00575226" w:rsidRPr="00E70A10">
        <w:rPr>
          <w:rFonts w:cs="Arial"/>
        </w:rPr>
        <w:t>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w:t>
      </w:r>
      <w:r w:rsidR="00956F96">
        <w:rPr>
          <w:rFonts w:cs="Arial"/>
        </w:rPr>
        <w:t xml:space="preserve"> </w:t>
      </w:r>
      <w:r w:rsidR="00575226" w:rsidRPr="00E70A10">
        <w:rPr>
          <w:rFonts w:cs="Arial"/>
        </w:rPr>
        <w:t xml:space="preserve">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575226" w:rsidRPr="00E70A10" w:rsidRDefault="0004584E" w:rsidP="00E70A10">
      <w:pPr>
        <w:ind w:firstLine="709"/>
        <w:rPr>
          <w:rFonts w:cs="Arial"/>
        </w:rPr>
      </w:pPr>
      <w:r w:rsidRPr="00E70A10">
        <w:rPr>
          <w:rFonts w:cs="Arial"/>
        </w:rPr>
        <w:t>3.12.</w:t>
      </w:r>
      <w:r w:rsidR="00575226" w:rsidRPr="00E70A10">
        <w:rPr>
          <w:rFonts w:cs="Arial"/>
        </w:rPr>
        <w:t>13. Формирование снежных валов не допускается:</w:t>
      </w:r>
    </w:p>
    <w:p w:rsidR="00575226" w:rsidRPr="00E70A10" w:rsidRDefault="00575226" w:rsidP="00E70A10">
      <w:pPr>
        <w:ind w:firstLine="709"/>
        <w:rPr>
          <w:rFonts w:cs="Arial"/>
        </w:rPr>
      </w:pPr>
      <w:r w:rsidRPr="00E70A10">
        <w:rPr>
          <w:rFonts w:cs="Arial"/>
        </w:rPr>
        <w:t>- на перекрестках и вблизи железнодорожных переездов;</w:t>
      </w:r>
    </w:p>
    <w:p w:rsidR="00575226" w:rsidRPr="00E70A10" w:rsidRDefault="00575226" w:rsidP="00E70A10">
      <w:pPr>
        <w:ind w:firstLine="709"/>
        <w:rPr>
          <w:rFonts w:cs="Arial"/>
        </w:rPr>
      </w:pPr>
      <w:r w:rsidRPr="00E70A10">
        <w:rPr>
          <w:rFonts w:cs="Arial"/>
        </w:rPr>
        <w:t>-</w:t>
      </w:r>
      <w:r w:rsidR="00E70A10" w:rsidRPr="00E70A10">
        <w:rPr>
          <w:rFonts w:cs="Arial"/>
        </w:rPr>
        <w:t xml:space="preserve"> </w:t>
      </w:r>
      <w:r w:rsidRPr="00E70A10">
        <w:rPr>
          <w:rFonts w:cs="Arial"/>
        </w:rPr>
        <w:t>на тротуарах.</w:t>
      </w:r>
    </w:p>
    <w:p w:rsidR="00575226" w:rsidRPr="00E70A10" w:rsidRDefault="0004584E" w:rsidP="00E70A10">
      <w:pPr>
        <w:ind w:firstLine="709"/>
        <w:rPr>
          <w:rFonts w:cs="Arial"/>
        </w:rPr>
      </w:pPr>
      <w:r w:rsidRPr="00E70A10">
        <w:rPr>
          <w:rFonts w:cs="Arial"/>
        </w:rPr>
        <w:t>3.12.</w:t>
      </w:r>
      <w:r w:rsidR="00575226" w:rsidRPr="00E70A10">
        <w:rPr>
          <w:rFonts w:cs="Arial"/>
        </w:rPr>
        <w:t xml:space="preserve">14. На улицах и проездах с односторонним движением транспорта двухметровые </w:t>
      </w:r>
      <w:proofErr w:type="spellStart"/>
      <w:r w:rsidR="00575226" w:rsidRPr="00E70A10">
        <w:rPr>
          <w:rFonts w:cs="Arial"/>
        </w:rPr>
        <w:t>прилотковые</w:t>
      </w:r>
      <w:proofErr w:type="spellEnd"/>
      <w:r w:rsidR="00575226" w:rsidRPr="00E70A10">
        <w:rPr>
          <w:rFonts w:cs="Arial"/>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75226" w:rsidRPr="00E70A10" w:rsidRDefault="0004584E" w:rsidP="00E70A10">
      <w:pPr>
        <w:ind w:firstLine="709"/>
        <w:rPr>
          <w:rFonts w:cs="Arial"/>
        </w:rPr>
      </w:pPr>
      <w:r w:rsidRPr="00E70A10">
        <w:rPr>
          <w:rFonts w:cs="Arial"/>
        </w:rPr>
        <w:t>3.12.</w:t>
      </w:r>
      <w:r w:rsidR="00575226" w:rsidRPr="00E70A10">
        <w:rPr>
          <w:rFonts w:cs="Arial"/>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75226" w:rsidRPr="00E70A10" w:rsidRDefault="00575226" w:rsidP="00E70A10">
      <w:pPr>
        <w:ind w:firstLine="709"/>
        <w:rPr>
          <w:rFonts w:cs="Arial"/>
        </w:rPr>
      </w:pPr>
      <w:r w:rsidRPr="00E70A10">
        <w:rPr>
          <w:rFonts w:cs="Arial"/>
        </w:rPr>
        <w:t>- на остановках общественного пассажирского транспорта - на длину остановки;</w:t>
      </w:r>
    </w:p>
    <w:p w:rsidR="00575226" w:rsidRPr="00E70A10" w:rsidRDefault="00575226" w:rsidP="00E70A10">
      <w:pPr>
        <w:ind w:firstLine="709"/>
        <w:rPr>
          <w:rFonts w:cs="Arial"/>
        </w:rPr>
      </w:pPr>
      <w:r w:rsidRPr="00E70A10">
        <w:rPr>
          <w:rFonts w:cs="Arial"/>
        </w:rPr>
        <w:t>- на переходах, имеющих разметку, - на ширину разметки;</w:t>
      </w:r>
    </w:p>
    <w:p w:rsidR="00575226" w:rsidRPr="00E70A10" w:rsidRDefault="00575226" w:rsidP="00E70A10">
      <w:pPr>
        <w:ind w:firstLine="709"/>
        <w:rPr>
          <w:rFonts w:cs="Arial"/>
        </w:rPr>
      </w:pPr>
      <w:r w:rsidRPr="00E70A10">
        <w:rPr>
          <w:rFonts w:cs="Arial"/>
        </w:rPr>
        <w:t>- на переходах, не имеющих разметку, - не менее 5 м.</w:t>
      </w:r>
    </w:p>
    <w:p w:rsidR="00575226" w:rsidRPr="00E70A10" w:rsidRDefault="0004584E" w:rsidP="00E70A10">
      <w:pPr>
        <w:ind w:firstLine="709"/>
        <w:rPr>
          <w:rFonts w:cs="Arial"/>
        </w:rPr>
      </w:pPr>
      <w:r w:rsidRPr="00E70A10">
        <w:rPr>
          <w:rFonts w:cs="Arial"/>
        </w:rPr>
        <w:t>3.12.</w:t>
      </w:r>
      <w:r w:rsidR="00575226" w:rsidRPr="00E70A10">
        <w:rPr>
          <w:rFonts w:cs="Arial"/>
        </w:rPr>
        <w:t xml:space="preserve">16. </w:t>
      </w:r>
      <w:proofErr w:type="gramStart"/>
      <w:r w:rsidR="00575226" w:rsidRPr="00E70A10">
        <w:rPr>
          <w:rFonts w:cs="Arial"/>
        </w:rPr>
        <w:t xml:space="preserve">Вывоз </w:t>
      </w:r>
      <w:r w:rsidR="007C714F">
        <w:rPr>
          <w:rFonts w:cs="Arial"/>
        </w:rPr>
        <w:t xml:space="preserve"> </w:t>
      </w:r>
      <w:r w:rsidR="00575226" w:rsidRPr="00E70A10">
        <w:rPr>
          <w:rFonts w:cs="Arial"/>
        </w:rPr>
        <w:t xml:space="preserve">снега от остановок общественного </w:t>
      </w:r>
      <w:r w:rsidR="00772246">
        <w:rPr>
          <w:rFonts w:cs="Arial"/>
        </w:rPr>
        <w:t xml:space="preserve"> </w:t>
      </w:r>
      <w:r w:rsidR="00575226" w:rsidRPr="00E70A10">
        <w:rPr>
          <w:rFonts w:cs="Arial"/>
        </w:rPr>
        <w:t xml:space="preserve">пассажирского транспорта, наземных пешеходных переходов, с мостов, мест массового посещения людей (крупных торговых центров, рынков, вокзалов, театров и т.д.), въездов </w:t>
      </w:r>
      <w:r w:rsidR="007C714F">
        <w:rPr>
          <w:rFonts w:cs="Arial"/>
        </w:rPr>
        <w:t xml:space="preserve"> </w:t>
      </w:r>
      <w:r w:rsidR="00575226" w:rsidRPr="00E70A10">
        <w:rPr>
          <w:rFonts w:cs="Arial"/>
        </w:rPr>
        <w:t xml:space="preserve">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w:t>
      </w:r>
      <w:r w:rsidR="00772246">
        <w:rPr>
          <w:rFonts w:cs="Arial"/>
        </w:rPr>
        <w:t xml:space="preserve"> </w:t>
      </w:r>
      <w:r w:rsidR="00575226" w:rsidRPr="00E70A10">
        <w:rPr>
          <w:rFonts w:cs="Arial"/>
        </w:rPr>
        <w:t>безопасность дорожного движения, осуществляется в течение трех суток после окончания снегопада;</w:t>
      </w:r>
      <w:proofErr w:type="gramEnd"/>
      <w:r w:rsidR="00575226" w:rsidRPr="00E70A10">
        <w:rPr>
          <w:rFonts w:cs="Arial"/>
        </w:rPr>
        <w:t xml:space="preserve"> с остальных территорий - не позднее пяти суток после окончания снегопада.</w:t>
      </w:r>
    </w:p>
    <w:p w:rsidR="00575226" w:rsidRPr="00E70A10" w:rsidRDefault="0004584E" w:rsidP="00E70A10">
      <w:pPr>
        <w:ind w:firstLine="709"/>
        <w:rPr>
          <w:rFonts w:cs="Arial"/>
        </w:rPr>
      </w:pPr>
      <w:r w:rsidRPr="00E70A10">
        <w:rPr>
          <w:rFonts w:cs="Arial"/>
        </w:rPr>
        <w:t>3.12.</w:t>
      </w:r>
      <w:r w:rsidR="00575226" w:rsidRPr="00E70A10">
        <w:rPr>
          <w:rFonts w:cs="Arial"/>
        </w:rPr>
        <w:t xml:space="preserve">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00575226" w:rsidRPr="00E70A10">
        <w:rPr>
          <w:rFonts w:cs="Arial"/>
        </w:rPr>
        <w:t>противогололедными</w:t>
      </w:r>
      <w:proofErr w:type="spellEnd"/>
      <w:r w:rsidR="00575226" w:rsidRPr="00E70A10">
        <w:rPr>
          <w:rFonts w:cs="Arial"/>
        </w:rPr>
        <w:t xml:space="preserve"> материалами. Время на обработку всей площади тротуаров не должно превышать четырех часов с начала снегопада.</w:t>
      </w:r>
    </w:p>
    <w:p w:rsidR="00575226" w:rsidRPr="00E70A10" w:rsidRDefault="00575226" w:rsidP="00E70A10">
      <w:pPr>
        <w:ind w:firstLine="709"/>
        <w:rPr>
          <w:rFonts w:cs="Arial"/>
        </w:rPr>
      </w:pPr>
      <w:r w:rsidRPr="00E70A10">
        <w:rPr>
          <w:rFonts w:cs="Arial"/>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E70A10">
        <w:rPr>
          <w:rFonts w:cs="Arial"/>
        </w:rPr>
        <w:t>противогололедными</w:t>
      </w:r>
      <w:proofErr w:type="spellEnd"/>
      <w:r w:rsidRPr="00E70A10">
        <w:rPr>
          <w:rFonts w:cs="Arial"/>
        </w:rPr>
        <w:t xml:space="preserve"> средствами должны повторяться, обеспечивая безопасность для пешеходов.</w:t>
      </w:r>
    </w:p>
    <w:p w:rsidR="00575226" w:rsidRPr="00E70A10" w:rsidRDefault="0004584E" w:rsidP="00E70A10">
      <w:pPr>
        <w:ind w:firstLine="709"/>
        <w:rPr>
          <w:rFonts w:cs="Arial"/>
        </w:rPr>
      </w:pPr>
      <w:r w:rsidRPr="00E70A10">
        <w:rPr>
          <w:rFonts w:cs="Arial"/>
        </w:rPr>
        <w:t>3.12.</w:t>
      </w:r>
      <w:r w:rsidR="00575226" w:rsidRPr="00E70A10">
        <w:rPr>
          <w:rFonts w:cs="Arial"/>
        </w:rPr>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75226" w:rsidRPr="00E70A10" w:rsidRDefault="00575226" w:rsidP="00E70A10">
      <w:pPr>
        <w:ind w:firstLine="709"/>
        <w:rPr>
          <w:rFonts w:cs="Arial"/>
        </w:rPr>
      </w:pPr>
      <w:r w:rsidRPr="00E70A10">
        <w:rPr>
          <w:rFonts w:cs="Arial"/>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E70A10">
        <w:rPr>
          <w:rFonts w:cs="Arial"/>
        </w:rPr>
        <w:t>противогололедными</w:t>
      </w:r>
      <w:proofErr w:type="spellEnd"/>
      <w:r w:rsidRPr="00E70A10">
        <w:rPr>
          <w:rFonts w:cs="Arial"/>
        </w:rPr>
        <w:t xml:space="preserve"> материалами и расчищаться для движения пешеходов.</w:t>
      </w:r>
    </w:p>
    <w:p w:rsidR="00575226" w:rsidRPr="00E70A10" w:rsidRDefault="00575226" w:rsidP="00E70A10">
      <w:pPr>
        <w:ind w:firstLine="709"/>
        <w:rPr>
          <w:rFonts w:cs="Arial"/>
        </w:rPr>
      </w:pPr>
      <w:r w:rsidRPr="00E70A10">
        <w:rPr>
          <w:rFonts w:cs="Arial"/>
        </w:rPr>
        <w:lastRenderedPageBreak/>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E70A10">
        <w:rPr>
          <w:rFonts w:cs="Arial"/>
        </w:rPr>
        <w:t>противогололедными</w:t>
      </w:r>
      <w:proofErr w:type="spellEnd"/>
      <w:r w:rsidRPr="00E70A10">
        <w:rPr>
          <w:rFonts w:cs="Arial"/>
        </w:rPr>
        <w:t xml:space="preserve"> материалами в полосе движения пешеходов в течение 2 часов.</w:t>
      </w:r>
    </w:p>
    <w:p w:rsidR="00575226" w:rsidRPr="00E70A10" w:rsidRDefault="0004584E" w:rsidP="00E70A10">
      <w:pPr>
        <w:ind w:firstLine="709"/>
        <w:rPr>
          <w:rFonts w:cs="Arial"/>
        </w:rPr>
      </w:pPr>
      <w:r w:rsidRPr="00E70A10">
        <w:rPr>
          <w:rFonts w:cs="Arial"/>
        </w:rPr>
        <w:t>3.12.</w:t>
      </w:r>
      <w:r w:rsidR="00575226" w:rsidRPr="00E70A10">
        <w:rPr>
          <w:rFonts w:cs="Arial"/>
        </w:rPr>
        <w:t xml:space="preserve">19. </w:t>
      </w:r>
      <w:proofErr w:type="spellStart"/>
      <w:r w:rsidR="00575226" w:rsidRPr="00E70A10">
        <w:rPr>
          <w:rFonts w:cs="Arial"/>
        </w:rPr>
        <w:t>Внутридворовые</w:t>
      </w:r>
      <w:proofErr w:type="spellEnd"/>
      <w:r w:rsidR="00575226" w:rsidRPr="00E70A10">
        <w:rPr>
          <w:rFonts w:cs="Arial"/>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75226" w:rsidRPr="00E70A10" w:rsidRDefault="0004584E" w:rsidP="00E70A10">
      <w:pPr>
        <w:ind w:firstLine="709"/>
        <w:rPr>
          <w:rFonts w:cs="Arial"/>
        </w:rPr>
      </w:pPr>
      <w:bookmarkStart w:id="24" w:name="1t3h5sf"/>
      <w:bookmarkEnd w:id="24"/>
      <w:r w:rsidRPr="00E70A10">
        <w:rPr>
          <w:rFonts w:cs="Arial"/>
        </w:rPr>
        <w:t>3.12.</w:t>
      </w:r>
      <w:r w:rsidR="00575226" w:rsidRPr="00E70A10">
        <w:rPr>
          <w:rFonts w:cs="Arial"/>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75226" w:rsidRPr="00E70A10" w:rsidRDefault="0004584E" w:rsidP="00E70A10">
      <w:pPr>
        <w:ind w:firstLine="709"/>
        <w:rPr>
          <w:rFonts w:cs="Arial"/>
        </w:rPr>
      </w:pPr>
      <w:r w:rsidRPr="00E70A10">
        <w:rPr>
          <w:rFonts w:cs="Arial"/>
        </w:rPr>
        <w:t>3.12.</w:t>
      </w:r>
      <w:r w:rsidR="00575226" w:rsidRPr="00E70A10">
        <w:rPr>
          <w:rFonts w:cs="Arial"/>
        </w:rPr>
        <w:t xml:space="preserve">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00575226" w:rsidRPr="00E70A10">
        <w:rPr>
          <w:rFonts w:cs="Arial"/>
        </w:rPr>
        <w:t>электровводами</w:t>
      </w:r>
      <w:proofErr w:type="spellEnd"/>
      <w:r w:rsidR="00575226" w:rsidRPr="00E70A10">
        <w:rPr>
          <w:rFonts w:cs="Arial"/>
        </w:rPr>
        <w:t>.</w:t>
      </w:r>
    </w:p>
    <w:p w:rsidR="00575226" w:rsidRPr="00E70A10" w:rsidRDefault="00575226" w:rsidP="00E70A10">
      <w:pPr>
        <w:ind w:firstLine="709"/>
        <w:rPr>
          <w:rFonts w:cs="Arial"/>
        </w:rPr>
      </w:pPr>
      <w:r w:rsidRPr="00E70A10">
        <w:rPr>
          <w:rFonts w:cs="Arial"/>
        </w:rPr>
        <w:t xml:space="preserve">Очистка кровель зданий на сторонах, выходящих на пешеходные зоны, от </w:t>
      </w:r>
      <w:proofErr w:type="spellStart"/>
      <w:r w:rsidRPr="00E70A10">
        <w:rPr>
          <w:rFonts w:cs="Arial"/>
        </w:rPr>
        <w:t>наледеобразований</w:t>
      </w:r>
      <w:proofErr w:type="spellEnd"/>
      <w:r w:rsidRPr="00E70A10">
        <w:rPr>
          <w:rFonts w:cs="Arial"/>
        </w:rPr>
        <w:t xml:space="preserve"> должна производиться немедленно по мере их образования с предварительной установкой ограждения опасных участков.</w:t>
      </w:r>
    </w:p>
    <w:p w:rsidR="00575226" w:rsidRPr="00E70A10" w:rsidRDefault="00575226" w:rsidP="00E70A10">
      <w:pPr>
        <w:ind w:firstLine="709"/>
        <w:rPr>
          <w:rFonts w:cs="Arial"/>
        </w:rPr>
      </w:pPr>
      <w:bookmarkStart w:id="25" w:name="4d34og8"/>
      <w:bookmarkEnd w:id="25"/>
      <w:r w:rsidRPr="00E70A10">
        <w:rPr>
          <w:rFonts w:cs="Arial"/>
        </w:rPr>
        <w:t>Крыши с наружным водоотводом необходимо периодически очищать от снега, не допуская его накопления более 30 сантиметров.</w:t>
      </w:r>
    </w:p>
    <w:p w:rsidR="0004584E" w:rsidRPr="00E70A10" w:rsidRDefault="0004584E" w:rsidP="00E70A10">
      <w:pPr>
        <w:ind w:firstLine="709"/>
        <w:rPr>
          <w:rFonts w:cs="Arial"/>
        </w:rPr>
      </w:pPr>
      <w:r w:rsidRPr="00E70A10">
        <w:rPr>
          <w:rFonts w:cs="Arial"/>
        </w:rPr>
        <w:t>3.12.</w:t>
      </w:r>
      <w:r w:rsidR="00575226" w:rsidRPr="00E70A10">
        <w:rPr>
          <w:rFonts w:cs="Arial"/>
        </w:rPr>
        <w:t xml:space="preserve">22. Очистка крыш зданий от снега, </w:t>
      </w:r>
      <w:proofErr w:type="spellStart"/>
      <w:r w:rsidR="00575226" w:rsidRPr="00E70A10">
        <w:rPr>
          <w:rFonts w:cs="Arial"/>
        </w:rPr>
        <w:t>наледеобразований</w:t>
      </w:r>
      <w:proofErr w:type="spellEnd"/>
      <w:r w:rsidR="00575226" w:rsidRPr="00E70A10">
        <w:rPr>
          <w:rFonts w:cs="Arial"/>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w:t>
      </w:r>
      <w:r w:rsidRPr="00E70A10">
        <w:rPr>
          <w:rFonts w:cs="Arial"/>
        </w:rPr>
        <w:t xml:space="preserve">убирающей проезжую часть улицы. </w:t>
      </w:r>
    </w:p>
    <w:p w:rsidR="00575226" w:rsidRPr="00E70A10" w:rsidRDefault="00575226" w:rsidP="00E70A10">
      <w:pPr>
        <w:ind w:firstLine="709"/>
        <w:rPr>
          <w:rFonts w:cs="Arial"/>
        </w:rPr>
      </w:pPr>
      <w:r w:rsidRPr="00E70A10">
        <w:rPr>
          <w:rFonts w:cs="Arial"/>
        </w:rPr>
        <w:t>Запрещается сбрасывать снег, лед и мусор в воронки водосточных труб.</w:t>
      </w:r>
    </w:p>
    <w:p w:rsidR="00575226" w:rsidRPr="00E70A10" w:rsidRDefault="00575226" w:rsidP="00E70A10">
      <w:pPr>
        <w:ind w:firstLine="709"/>
        <w:rPr>
          <w:rFonts w:cs="Arial"/>
        </w:rPr>
      </w:pPr>
      <w:proofErr w:type="gramStart"/>
      <w:r w:rsidRPr="00E70A10">
        <w:rPr>
          <w:rFonts w:cs="Arial"/>
        </w:rPr>
        <w:t>При сбрасывании снега</w:t>
      </w:r>
      <w:r w:rsidR="00956F96">
        <w:rPr>
          <w:rFonts w:cs="Arial"/>
        </w:rPr>
        <w:t xml:space="preserve"> </w:t>
      </w:r>
      <w:r w:rsidRPr="00E70A10">
        <w:rPr>
          <w:rFonts w:cs="Arial"/>
        </w:rPr>
        <w:t>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roofErr w:type="gramEnd"/>
    </w:p>
    <w:p w:rsidR="00575226" w:rsidRPr="00E70A10" w:rsidRDefault="00575226" w:rsidP="00E70A10">
      <w:pPr>
        <w:ind w:firstLine="709"/>
        <w:rPr>
          <w:rFonts w:cs="Arial"/>
        </w:rPr>
      </w:pPr>
      <w:r w:rsidRPr="00E70A10">
        <w:rPr>
          <w:rFonts w:cs="Arial"/>
        </w:rPr>
        <w:t>3.13. Организация и проведение уборочных работ в летнее время</w:t>
      </w:r>
      <w:r w:rsidR="00F11BD0" w:rsidRPr="00E70A10">
        <w:rPr>
          <w:rFonts w:cs="Arial"/>
        </w:rPr>
        <w:t>.</w:t>
      </w:r>
    </w:p>
    <w:p w:rsidR="00575226" w:rsidRPr="00E70A10" w:rsidRDefault="0004584E" w:rsidP="00E70A10">
      <w:pPr>
        <w:ind w:firstLine="709"/>
        <w:rPr>
          <w:rFonts w:cs="Arial"/>
        </w:rPr>
      </w:pPr>
      <w:r w:rsidRPr="00E70A10">
        <w:rPr>
          <w:rFonts w:cs="Arial"/>
        </w:rPr>
        <w:t>3.13.</w:t>
      </w:r>
      <w:r w:rsidR="00575226" w:rsidRPr="00E70A10">
        <w:rPr>
          <w:rFonts w:cs="Arial"/>
        </w:rPr>
        <w:t xml:space="preserve">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w:t>
      </w:r>
      <w:r w:rsidR="00D80767" w:rsidRPr="00E70A10">
        <w:rPr>
          <w:rFonts w:cs="Arial"/>
        </w:rPr>
        <w:t>Воробьевского сельского поселения</w:t>
      </w:r>
      <w:r w:rsidR="00575226" w:rsidRPr="00E70A10">
        <w:rPr>
          <w:rFonts w:cs="Arial"/>
        </w:rPr>
        <w:t xml:space="preserve"> и организациями, выполняющими функции заказчика работ по содержанию сети дорог и улиц.</w:t>
      </w:r>
    </w:p>
    <w:p w:rsidR="00575226" w:rsidRPr="00E70A10" w:rsidRDefault="0004584E" w:rsidP="00E70A10">
      <w:pPr>
        <w:ind w:firstLine="709"/>
        <w:rPr>
          <w:rFonts w:cs="Arial"/>
        </w:rPr>
      </w:pPr>
      <w:r w:rsidRPr="00E70A10">
        <w:rPr>
          <w:rFonts w:cs="Arial"/>
        </w:rPr>
        <w:t>3.13.</w:t>
      </w:r>
      <w:r w:rsidR="00575226" w:rsidRPr="00E70A10">
        <w:rPr>
          <w:rFonts w:cs="Arial"/>
        </w:rPr>
        <w:t xml:space="preserve">2. Подметание дворовых территорий, </w:t>
      </w:r>
      <w:proofErr w:type="spellStart"/>
      <w:r w:rsidR="00575226" w:rsidRPr="00E70A10">
        <w:rPr>
          <w:rFonts w:cs="Arial"/>
        </w:rPr>
        <w:t>внутридворовых</w:t>
      </w:r>
      <w:proofErr w:type="spellEnd"/>
      <w:r w:rsidR="00575226" w:rsidRPr="00E70A10">
        <w:rPr>
          <w:rFonts w:cs="Arial"/>
        </w:rPr>
        <w:t xml:space="preserve"> проездов и тротуаров </w:t>
      </w:r>
      <w:proofErr w:type="gramStart"/>
      <w:r w:rsidR="00575226" w:rsidRPr="00E70A10">
        <w:rPr>
          <w:rFonts w:cs="Arial"/>
        </w:rPr>
        <w:t>от</w:t>
      </w:r>
      <w:proofErr w:type="gramEnd"/>
      <w:r w:rsidR="00575226" w:rsidRPr="00E70A10">
        <w:rPr>
          <w:rFonts w:cs="Arial"/>
        </w:rPr>
        <w:t xml:space="preserve"> </w:t>
      </w:r>
      <w:proofErr w:type="gramStart"/>
      <w:r w:rsidR="00575226" w:rsidRPr="00E70A10">
        <w:rPr>
          <w:rFonts w:cs="Arial"/>
        </w:rPr>
        <w:t>смета</w:t>
      </w:r>
      <w:proofErr w:type="gramEnd"/>
      <w:r w:rsidR="00575226" w:rsidRPr="00E70A10">
        <w:rPr>
          <w:rFonts w:cs="Arial"/>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75226" w:rsidRPr="00E70A10" w:rsidRDefault="0004584E" w:rsidP="00E70A10">
      <w:pPr>
        <w:ind w:firstLine="709"/>
        <w:rPr>
          <w:rFonts w:cs="Arial"/>
        </w:rPr>
      </w:pPr>
      <w:r w:rsidRPr="00E70A10">
        <w:rPr>
          <w:rFonts w:cs="Arial"/>
        </w:rPr>
        <w:t>3.13.</w:t>
      </w:r>
      <w:r w:rsidR="00575226" w:rsidRPr="00E70A10">
        <w:rPr>
          <w:rFonts w:cs="Arial"/>
        </w:rPr>
        <w:t xml:space="preserve">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w:t>
      </w:r>
      <w:r w:rsidR="00575226" w:rsidRPr="00E70A10">
        <w:rPr>
          <w:rFonts w:cs="Arial"/>
        </w:rPr>
        <w:lastRenderedPageBreak/>
        <w:t>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75226" w:rsidRPr="00E70A10" w:rsidRDefault="0004584E" w:rsidP="00E70A10">
      <w:pPr>
        <w:ind w:firstLine="709"/>
        <w:rPr>
          <w:rFonts w:cs="Arial"/>
        </w:rPr>
      </w:pPr>
      <w:r w:rsidRPr="00E70A10">
        <w:rPr>
          <w:rFonts w:cs="Arial"/>
        </w:rPr>
        <w:t>3.13.</w:t>
      </w:r>
      <w:r w:rsidR="00575226" w:rsidRPr="00E70A10">
        <w:rPr>
          <w:rFonts w:cs="Arial"/>
        </w:rPr>
        <w:t xml:space="preserve">4. В период листопада производится </w:t>
      </w:r>
      <w:proofErr w:type="gramStart"/>
      <w:r w:rsidR="00575226" w:rsidRPr="00E70A10">
        <w:rPr>
          <w:rFonts w:cs="Arial"/>
        </w:rPr>
        <w:t>сгребание</w:t>
      </w:r>
      <w:proofErr w:type="gramEnd"/>
      <w:r w:rsidR="00575226" w:rsidRPr="00E70A10">
        <w:rPr>
          <w:rFonts w:cs="Arial"/>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575226" w:rsidRPr="00E70A10" w:rsidRDefault="0004584E" w:rsidP="00E70A10">
      <w:pPr>
        <w:ind w:firstLine="709"/>
        <w:rPr>
          <w:rFonts w:cs="Arial"/>
        </w:rPr>
      </w:pPr>
      <w:r w:rsidRPr="00E70A10">
        <w:rPr>
          <w:rFonts w:cs="Arial"/>
        </w:rPr>
        <w:t>3.13.</w:t>
      </w:r>
      <w:r w:rsidR="007334D2" w:rsidRPr="00E70A10">
        <w:rPr>
          <w:rFonts w:cs="Arial"/>
        </w:rPr>
        <w:t>5</w:t>
      </w:r>
      <w:r w:rsidR="00575226" w:rsidRPr="00E70A10">
        <w:rPr>
          <w:rFonts w:cs="Arial"/>
        </w:rPr>
        <w:t xml:space="preserve">. Высота травяного покрова на территории </w:t>
      </w:r>
      <w:r w:rsidR="00442240" w:rsidRPr="00E70A10">
        <w:rPr>
          <w:rFonts w:cs="Arial"/>
        </w:rPr>
        <w:t>Солонецкого</w:t>
      </w:r>
      <w:r w:rsidR="00460EAA" w:rsidRPr="00E70A10">
        <w:rPr>
          <w:rFonts w:cs="Arial"/>
        </w:rPr>
        <w:t xml:space="preserve"> сельского поселения</w:t>
      </w:r>
      <w:r w:rsidR="00575226" w:rsidRPr="00E70A10">
        <w:rPr>
          <w:rFonts w:cs="Arial"/>
        </w:rPr>
        <w:t>,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75226" w:rsidRPr="00E70A10" w:rsidRDefault="0004584E" w:rsidP="00E70A10">
      <w:pPr>
        <w:ind w:firstLine="709"/>
        <w:rPr>
          <w:rFonts w:cs="Arial"/>
        </w:rPr>
      </w:pPr>
      <w:r w:rsidRPr="00E70A10">
        <w:rPr>
          <w:rFonts w:cs="Arial"/>
        </w:rPr>
        <w:t>3.13.</w:t>
      </w:r>
      <w:r w:rsidR="007334D2" w:rsidRPr="00E70A10">
        <w:rPr>
          <w:rFonts w:cs="Arial"/>
        </w:rPr>
        <w:t>6</w:t>
      </w:r>
      <w:r w:rsidR="00575226" w:rsidRPr="00E70A10">
        <w:rPr>
          <w:rFonts w:cs="Arial"/>
        </w:rPr>
        <w:t>. Подметание дворовых территорий, внутри</w:t>
      </w:r>
      <w:r w:rsidR="00772246">
        <w:rPr>
          <w:rFonts w:cs="Arial"/>
        </w:rPr>
        <w:t xml:space="preserve"> </w:t>
      </w:r>
      <w:r w:rsidR="00575226" w:rsidRPr="00E70A10">
        <w:rPr>
          <w:rFonts w:cs="Arial"/>
        </w:rPr>
        <w:t>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575226" w:rsidRPr="00E70A10" w:rsidRDefault="00575226" w:rsidP="00E70A10">
      <w:pPr>
        <w:ind w:firstLine="709"/>
        <w:rPr>
          <w:rFonts w:cs="Arial"/>
        </w:rPr>
      </w:pPr>
      <w:r w:rsidRPr="00E70A10">
        <w:rPr>
          <w:rFonts w:cs="Arial"/>
        </w:rPr>
        <w:t>3.14. Вывоз отходов производства и потребления.</w:t>
      </w:r>
    </w:p>
    <w:p w:rsidR="00575226" w:rsidRPr="00E70A10" w:rsidRDefault="0004584E" w:rsidP="00E70A10">
      <w:pPr>
        <w:ind w:firstLine="709"/>
        <w:rPr>
          <w:rFonts w:cs="Arial"/>
        </w:rPr>
      </w:pPr>
      <w:r w:rsidRPr="00E70A10">
        <w:rPr>
          <w:rFonts w:cs="Arial"/>
        </w:rPr>
        <w:t>3.14.</w:t>
      </w:r>
      <w:r w:rsidR="00575226" w:rsidRPr="00E70A10">
        <w:rPr>
          <w:rFonts w:cs="Arial"/>
        </w:rPr>
        <w:t xml:space="preserve">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575226" w:rsidRPr="00E70A10" w:rsidRDefault="00575226" w:rsidP="00E70A10">
      <w:pPr>
        <w:ind w:firstLine="709"/>
        <w:rPr>
          <w:rFonts w:cs="Arial"/>
        </w:rPr>
      </w:pPr>
      <w:r w:rsidRPr="00E70A10">
        <w:rPr>
          <w:rFonts w:cs="Arial"/>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575226" w:rsidRPr="00E70A10" w:rsidRDefault="00575226" w:rsidP="00E70A10">
      <w:pPr>
        <w:ind w:firstLine="709"/>
        <w:rPr>
          <w:rFonts w:cs="Arial"/>
        </w:rPr>
      </w:pPr>
      <w:r w:rsidRPr="00E70A10">
        <w:rPr>
          <w:rFonts w:cs="Arial"/>
        </w:rPr>
        <w:t xml:space="preserve"> Ответственность за внешний вид и санитарное состояние контейнеров и бункеров</w:t>
      </w:r>
      <w:r w:rsidR="00E70A10" w:rsidRPr="00E70A10">
        <w:rPr>
          <w:rFonts w:cs="Arial"/>
        </w:rPr>
        <w:t xml:space="preserve"> </w:t>
      </w:r>
      <w:r w:rsidRPr="00E70A10">
        <w:rPr>
          <w:rFonts w:cs="Arial"/>
        </w:rPr>
        <w:t xml:space="preserve">во время транспортировки возлагается на организации и физических лиц, осуществляющих данный вид работ. </w:t>
      </w:r>
    </w:p>
    <w:p w:rsidR="00575226" w:rsidRPr="00E70A10" w:rsidRDefault="0004584E" w:rsidP="00E70A10">
      <w:pPr>
        <w:ind w:firstLine="709"/>
        <w:rPr>
          <w:rFonts w:cs="Arial"/>
        </w:rPr>
      </w:pPr>
      <w:r w:rsidRPr="00E70A10">
        <w:rPr>
          <w:rFonts w:cs="Arial"/>
        </w:rPr>
        <w:t>3.14.</w:t>
      </w:r>
      <w:r w:rsidR="00575226" w:rsidRPr="00E70A10">
        <w:rPr>
          <w:rFonts w:cs="Arial"/>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75226" w:rsidRPr="00E70A10" w:rsidRDefault="0004584E" w:rsidP="00E70A10">
      <w:pPr>
        <w:ind w:firstLine="709"/>
        <w:rPr>
          <w:rFonts w:cs="Arial"/>
        </w:rPr>
      </w:pPr>
      <w:r w:rsidRPr="00E70A10">
        <w:rPr>
          <w:rFonts w:cs="Arial"/>
        </w:rPr>
        <w:t>3.14.</w:t>
      </w:r>
      <w:r w:rsidR="00575226" w:rsidRPr="00E70A10">
        <w:rPr>
          <w:rFonts w:cs="Arial"/>
        </w:rPr>
        <w:t>3. Контейнеры должны быть в технически исправном состоянии, покрашены и иметь маркировку</w:t>
      </w:r>
      <w:r w:rsidR="007334D2" w:rsidRPr="00E70A10">
        <w:rPr>
          <w:rFonts w:cs="Arial"/>
        </w:rPr>
        <w:t>.</w:t>
      </w:r>
    </w:p>
    <w:p w:rsidR="00575226" w:rsidRPr="00E70A10" w:rsidRDefault="0004584E" w:rsidP="00E70A10">
      <w:pPr>
        <w:ind w:firstLine="709"/>
        <w:rPr>
          <w:rFonts w:cs="Arial"/>
        </w:rPr>
      </w:pPr>
      <w:r w:rsidRPr="00E70A10">
        <w:rPr>
          <w:rFonts w:cs="Arial"/>
        </w:rPr>
        <w:t>3.14.</w:t>
      </w:r>
      <w:r w:rsidR="00575226" w:rsidRPr="00E70A10">
        <w:rPr>
          <w:rFonts w:cs="Arial"/>
        </w:rPr>
        <w:t xml:space="preserve">4. На вокзалах,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00575226" w:rsidRPr="00E70A10">
        <w:rPr>
          <w:rFonts w:cs="Arial"/>
        </w:rPr>
        <w:t xml:space="preserve">Урны устанавливаются на расстоянии 50 м одна от другой на улицах, рынках, вокзалах </w:t>
      </w:r>
      <w:r w:rsidR="00956F96">
        <w:rPr>
          <w:rFonts w:cs="Arial"/>
        </w:rPr>
        <w:t xml:space="preserve"> </w:t>
      </w:r>
      <w:r w:rsidR="00575226" w:rsidRPr="00E70A10">
        <w:rPr>
          <w:rFonts w:cs="Arial"/>
        </w:rPr>
        <w:t xml:space="preserve">и в других </w:t>
      </w:r>
      <w:r w:rsidR="00772246">
        <w:rPr>
          <w:rFonts w:cs="Arial"/>
        </w:rPr>
        <w:t xml:space="preserve"> </w:t>
      </w:r>
      <w:r w:rsidR="00575226" w:rsidRPr="00E70A10">
        <w:rPr>
          <w:rFonts w:cs="Arial"/>
        </w:rPr>
        <w:t xml:space="preserve">местах массового посещения населения, на остальных </w:t>
      </w:r>
      <w:r w:rsidR="007C714F">
        <w:rPr>
          <w:rFonts w:cs="Arial"/>
        </w:rPr>
        <w:t xml:space="preserve"> </w:t>
      </w:r>
      <w:r w:rsidR="00575226" w:rsidRPr="00E70A10">
        <w:rPr>
          <w:rFonts w:cs="Arial"/>
        </w:rPr>
        <w:t xml:space="preserve">улицах, во дворах, парках, садах </w:t>
      </w:r>
      <w:r w:rsidR="00772246">
        <w:rPr>
          <w:rFonts w:cs="Arial"/>
        </w:rPr>
        <w:t xml:space="preserve"> </w:t>
      </w:r>
      <w:r w:rsidR="00575226" w:rsidRPr="00E70A10">
        <w:rPr>
          <w:rFonts w:cs="Arial"/>
        </w:rPr>
        <w:t>и на других территориях - на расстоянии до 100 м. На остановках пассажирского транспорта</w:t>
      </w:r>
      <w:r w:rsidR="007C714F">
        <w:rPr>
          <w:rFonts w:cs="Arial"/>
        </w:rPr>
        <w:t xml:space="preserve"> </w:t>
      </w:r>
      <w:r w:rsidR="00575226" w:rsidRPr="00E70A10">
        <w:rPr>
          <w:rFonts w:cs="Arial"/>
        </w:rPr>
        <w:t xml:space="preserve"> и у входов </w:t>
      </w:r>
      <w:r w:rsidR="00772246">
        <w:rPr>
          <w:rFonts w:cs="Arial"/>
        </w:rPr>
        <w:t xml:space="preserve"> </w:t>
      </w:r>
      <w:r w:rsidR="00956F96">
        <w:rPr>
          <w:rFonts w:cs="Arial"/>
        </w:rPr>
        <w:t xml:space="preserve"> </w:t>
      </w:r>
      <w:r w:rsidR="00575226" w:rsidRPr="00E70A10">
        <w:rPr>
          <w:rFonts w:cs="Arial"/>
        </w:rPr>
        <w:t>в торговые объекты - в количестве</w:t>
      </w:r>
      <w:r w:rsidR="00772246">
        <w:rPr>
          <w:rFonts w:cs="Arial"/>
        </w:rPr>
        <w:t xml:space="preserve"> </w:t>
      </w:r>
      <w:r w:rsidR="00575226" w:rsidRPr="00E70A10">
        <w:rPr>
          <w:rFonts w:cs="Arial"/>
        </w:rPr>
        <w:t xml:space="preserve"> не менее двух.</w:t>
      </w:r>
      <w:proofErr w:type="gramEnd"/>
    </w:p>
    <w:p w:rsidR="00575226" w:rsidRPr="00E70A10" w:rsidRDefault="00575226" w:rsidP="00E70A10">
      <w:pPr>
        <w:ind w:firstLine="709"/>
        <w:rPr>
          <w:rFonts w:cs="Arial"/>
        </w:rPr>
      </w:pPr>
      <w:r w:rsidRPr="00E70A10">
        <w:rPr>
          <w:rFonts w:cs="Arial"/>
        </w:rPr>
        <w:t>Очистка урн производится собственником (правообладателем)</w:t>
      </w:r>
      <w:r w:rsidR="007334D2" w:rsidRPr="00E70A10">
        <w:rPr>
          <w:rFonts w:cs="Arial"/>
        </w:rPr>
        <w:t>, арендатором,</w:t>
      </w:r>
      <w:r w:rsidR="00E70A10" w:rsidRPr="00E70A10">
        <w:rPr>
          <w:rFonts w:cs="Arial"/>
        </w:rPr>
        <w:t xml:space="preserve"> </w:t>
      </w:r>
      <w:r w:rsidRPr="00E70A10">
        <w:rPr>
          <w:rFonts w:cs="Arial"/>
        </w:rPr>
        <w:t>организацией, осуществляющей функции управления</w:t>
      </w:r>
      <w:r w:rsidR="007334D2" w:rsidRPr="00E70A10">
        <w:rPr>
          <w:rFonts w:cs="Arial"/>
        </w:rPr>
        <w:t xml:space="preserve"> и использования</w:t>
      </w:r>
      <w:r w:rsidRPr="00E70A10">
        <w:rPr>
          <w:rFonts w:cs="Arial"/>
        </w:rPr>
        <w:t xml:space="preserve"> </w:t>
      </w:r>
      <w:r w:rsidR="007334D2" w:rsidRPr="00E70A10">
        <w:rPr>
          <w:rFonts w:cs="Arial"/>
        </w:rPr>
        <w:t xml:space="preserve">зданием, сооружением </w:t>
      </w:r>
      <w:r w:rsidRPr="00E70A10">
        <w:rPr>
          <w:rFonts w:cs="Arial"/>
        </w:rPr>
        <w:t>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575226" w:rsidRPr="00E70A10" w:rsidRDefault="00575226" w:rsidP="00E70A10">
      <w:pPr>
        <w:ind w:firstLine="709"/>
        <w:rPr>
          <w:rFonts w:cs="Arial"/>
        </w:rPr>
      </w:pPr>
      <w:r w:rsidRPr="00E70A10">
        <w:rPr>
          <w:rFonts w:cs="Arial"/>
        </w:rPr>
        <w:t xml:space="preserve">Покраска урн осуществляется </w:t>
      </w:r>
      <w:r w:rsidR="007334D2" w:rsidRPr="00E70A10">
        <w:rPr>
          <w:rFonts w:cs="Arial"/>
        </w:rPr>
        <w:t>собственником (правообладателем), арендатором,</w:t>
      </w:r>
      <w:r w:rsidR="00E70A10" w:rsidRPr="00E70A10">
        <w:rPr>
          <w:rFonts w:cs="Arial"/>
        </w:rPr>
        <w:t xml:space="preserve"> </w:t>
      </w:r>
      <w:r w:rsidR="007334D2" w:rsidRPr="00E70A10">
        <w:rPr>
          <w:rFonts w:cs="Arial"/>
        </w:rPr>
        <w:t>организацией, осуществляющей функции управления и использования зданием, сооружением и территорий</w:t>
      </w:r>
      <w:r w:rsidRPr="00E70A10">
        <w:rPr>
          <w:rFonts w:cs="Arial"/>
        </w:rPr>
        <w:t>, а также по мере необходимости или по предписаниям уполномоченного органа местного самоуправления.</w:t>
      </w:r>
    </w:p>
    <w:p w:rsidR="00575226" w:rsidRPr="00E70A10" w:rsidRDefault="00E70A10" w:rsidP="00E70A10">
      <w:pPr>
        <w:ind w:firstLine="709"/>
        <w:rPr>
          <w:rFonts w:cs="Arial"/>
        </w:rPr>
      </w:pPr>
      <w:r w:rsidRPr="00E70A10">
        <w:rPr>
          <w:rFonts w:cs="Arial"/>
        </w:rPr>
        <w:lastRenderedPageBreak/>
        <w:t xml:space="preserve"> </w:t>
      </w:r>
      <w:r w:rsidR="0004584E" w:rsidRPr="00E70A10">
        <w:rPr>
          <w:rFonts w:cs="Arial"/>
        </w:rPr>
        <w:t>3.14.</w:t>
      </w:r>
      <w:r w:rsidR="00575226" w:rsidRPr="00E70A10">
        <w:rPr>
          <w:rFonts w:cs="Arial"/>
        </w:rPr>
        <w:t>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75226" w:rsidRPr="00E70A10" w:rsidRDefault="00575226" w:rsidP="00E70A10">
      <w:pPr>
        <w:ind w:firstLine="709"/>
        <w:rPr>
          <w:rFonts w:cs="Arial"/>
        </w:rPr>
      </w:pPr>
    </w:p>
    <w:p w:rsidR="00A7107A" w:rsidRDefault="00A7107A" w:rsidP="00A7107A">
      <w:pPr>
        <w:ind w:firstLine="709"/>
        <w:rPr>
          <w:rFonts w:cs="Arial"/>
        </w:rPr>
      </w:pPr>
      <w:bookmarkStart w:id="26" w:name="17dp8vu"/>
      <w:bookmarkEnd w:id="26"/>
      <w:r w:rsidRPr="00A7107A">
        <w:rPr>
          <w:rFonts w:cs="Arial"/>
        </w:rPr>
        <w:t>4. Участие собственников (правообладателей) зданий (помещений в них) и сооружений в благоустройстве прилегающих территорий.</w:t>
      </w:r>
    </w:p>
    <w:p w:rsidR="00A7107A" w:rsidRPr="00A7107A" w:rsidRDefault="00A7107A" w:rsidP="00A7107A">
      <w:pPr>
        <w:ind w:firstLine="709"/>
        <w:rPr>
          <w:rFonts w:cs="Arial"/>
        </w:rPr>
      </w:pPr>
      <w:r>
        <w:rPr>
          <w:rFonts w:cs="Arial"/>
        </w:rPr>
        <w:t xml:space="preserve">(в ред. </w:t>
      </w:r>
      <w:proofErr w:type="spellStart"/>
      <w:r>
        <w:rPr>
          <w:rFonts w:cs="Arial"/>
        </w:rPr>
        <w:t>реш</w:t>
      </w:r>
      <w:proofErr w:type="spellEnd"/>
      <w:r>
        <w:rPr>
          <w:rFonts w:cs="Arial"/>
        </w:rPr>
        <w:t>. от 28.12.2018г. №</w:t>
      </w:r>
      <w:r w:rsidR="00453BD8">
        <w:rPr>
          <w:rFonts w:cs="Arial"/>
        </w:rPr>
        <w:t xml:space="preserve"> </w:t>
      </w:r>
      <w:r>
        <w:rPr>
          <w:rFonts w:cs="Arial"/>
        </w:rPr>
        <w:t>38)</w:t>
      </w:r>
    </w:p>
    <w:p w:rsidR="00A7107A" w:rsidRPr="00A7107A" w:rsidRDefault="00A7107A" w:rsidP="00A7107A">
      <w:pPr>
        <w:ind w:firstLine="709"/>
        <w:rPr>
          <w:rFonts w:cs="Arial"/>
        </w:rPr>
      </w:pPr>
      <w:r w:rsidRPr="00A7107A">
        <w:rPr>
          <w:rFonts w:cs="Arial"/>
        </w:rPr>
        <w:t>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A7107A" w:rsidRPr="00A7107A" w:rsidRDefault="00A7107A" w:rsidP="00A7107A">
      <w:pPr>
        <w:ind w:firstLine="709"/>
        <w:rPr>
          <w:rFonts w:cs="Arial"/>
        </w:rPr>
      </w:pPr>
      <w:r w:rsidRPr="00A7107A">
        <w:rPr>
          <w:rFonts w:cs="Arial"/>
        </w:rPr>
        <w:t>4.2.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A7107A" w:rsidRPr="00A7107A" w:rsidRDefault="00A7107A" w:rsidP="00A7107A">
      <w:pPr>
        <w:ind w:firstLine="709"/>
        <w:rPr>
          <w:rFonts w:cs="Arial"/>
        </w:rPr>
      </w:pPr>
      <w:r w:rsidRPr="00A7107A">
        <w:rPr>
          <w:rFonts w:cs="Arial"/>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A7107A" w:rsidRPr="00A7107A" w:rsidRDefault="00A7107A" w:rsidP="00A7107A">
      <w:pPr>
        <w:ind w:firstLine="709"/>
        <w:rPr>
          <w:rFonts w:cs="Arial"/>
        </w:rPr>
      </w:pPr>
      <w:r w:rsidRPr="00A7107A">
        <w:rPr>
          <w:rFonts w:cs="Arial"/>
        </w:rPr>
        <w:t>- организации, осуществляющие управление многоквартирными домами;</w:t>
      </w:r>
    </w:p>
    <w:p w:rsidR="00A7107A" w:rsidRPr="00A7107A" w:rsidRDefault="00A7107A" w:rsidP="00A7107A">
      <w:pPr>
        <w:ind w:firstLine="709"/>
        <w:rPr>
          <w:rFonts w:cs="Arial"/>
        </w:rPr>
      </w:pPr>
      <w:r w:rsidRPr="00A7107A">
        <w:rPr>
          <w:rFonts w:cs="Arial"/>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A7107A" w:rsidRPr="00A7107A" w:rsidRDefault="00A7107A" w:rsidP="00A7107A">
      <w:pPr>
        <w:ind w:firstLine="709"/>
        <w:rPr>
          <w:rFonts w:cs="Arial"/>
        </w:rPr>
      </w:pPr>
      <w:r w:rsidRPr="00A7107A">
        <w:rPr>
          <w:rFonts w:cs="Arial"/>
        </w:rPr>
        <w:t>- собственники помещений, если они избрали непосредственную форму управления многоквартирным домом и если иное не установлено договором.</w:t>
      </w:r>
    </w:p>
    <w:p w:rsidR="00A7107A" w:rsidRPr="00A7107A" w:rsidRDefault="00A7107A" w:rsidP="00A7107A">
      <w:pPr>
        <w:ind w:firstLine="709"/>
        <w:rPr>
          <w:rFonts w:cs="Arial"/>
        </w:rPr>
      </w:pPr>
      <w:r w:rsidRPr="00A7107A">
        <w:rPr>
          <w:rFonts w:cs="Arial"/>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A7107A" w:rsidRPr="00A7107A" w:rsidRDefault="00A7107A" w:rsidP="00A7107A">
      <w:pPr>
        <w:ind w:firstLine="709"/>
        <w:rPr>
          <w:rFonts w:cs="Arial"/>
        </w:rPr>
      </w:pPr>
      <w:r w:rsidRPr="00A7107A">
        <w:rPr>
          <w:rFonts w:cs="Arial"/>
        </w:rPr>
        <w:t>4.4. Собственники объектов капитального строительства (помещений в них) несут бремя содержания прилегающей территории:</w:t>
      </w:r>
    </w:p>
    <w:p w:rsidR="00A7107A" w:rsidRPr="00A7107A" w:rsidRDefault="00A7107A" w:rsidP="00A7107A">
      <w:pPr>
        <w:ind w:firstLine="709"/>
        <w:rPr>
          <w:rFonts w:cs="Arial"/>
        </w:rPr>
      </w:pPr>
      <w:r w:rsidRPr="00A7107A">
        <w:rPr>
          <w:rFonts w:cs="Arial"/>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A7107A" w:rsidRPr="00A7107A" w:rsidRDefault="00A7107A" w:rsidP="00A7107A">
      <w:pPr>
        <w:ind w:firstLine="709"/>
        <w:rPr>
          <w:rFonts w:cs="Arial"/>
        </w:rPr>
      </w:pPr>
      <w:r w:rsidRPr="00A7107A">
        <w:rPr>
          <w:rFonts w:cs="Arial"/>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A7107A" w:rsidRPr="00A7107A" w:rsidRDefault="00A7107A" w:rsidP="00A7107A">
      <w:pPr>
        <w:ind w:firstLine="709"/>
        <w:rPr>
          <w:rFonts w:cs="Arial"/>
        </w:rPr>
      </w:pPr>
      <w:r w:rsidRPr="00A7107A">
        <w:rPr>
          <w:rFonts w:cs="Arial"/>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A7107A" w:rsidRPr="00A7107A" w:rsidRDefault="00A7107A" w:rsidP="00A7107A">
      <w:pPr>
        <w:ind w:firstLine="709"/>
        <w:rPr>
          <w:rFonts w:cs="Arial"/>
        </w:rPr>
      </w:pPr>
      <w:r w:rsidRPr="00A7107A">
        <w:rPr>
          <w:rFonts w:cs="Arial"/>
        </w:rPr>
        <w:t xml:space="preserve">4.5. </w:t>
      </w:r>
      <w:proofErr w:type="gramStart"/>
      <w:r w:rsidRPr="00A7107A">
        <w:rPr>
          <w:rFonts w:cs="Arial"/>
        </w:rPr>
        <w:t xml:space="preserve">Границы прилегающей территории определяются в отношении территорий общего пользования, которые </w:t>
      </w:r>
      <w:r w:rsidR="00772246">
        <w:rPr>
          <w:rFonts w:cs="Arial"/>
        </w:rPr>
        <w:t xml:space="preserve"> </w:t>
      </w:r>
      <w:r w:rsidRPr="00A7107A">
        <w:rPr>
          <w:rFonts w:cs="Arial"/>
        </w:rPr>
        <w:t>прилегают (то есть имеют общую границу) к зданию, строению, сооружению, земельному участку в случае, если</w:t>
      </w:r>
      <w:r w:rsidR="00772246">
        <w:rPr>
          <w:rFonts w:cs="Arial"/>
        </w:rPr>
        <w:t xml:space="preserve"> </w:t>
      </w:r>
      <w:r w:rsidRPr="00A7107A">
        <w:rPr>
          <w:rFonts w:cs="Arial"/>
        </w:rPr>
        <w:t xml:space="preserve"> такой земельный участок образован (далее - земельный участок), в зависимости от </w:t>
      </w:r>
      <w:r w:rsidRPr="00A7107A">
        <w:rPr>
          <w:rFonts w:cs="Arial"/>
        </w:rPr>
        <w:lastRenderedPageBreak/>
        <w:t>расположения зданий, строений, сооружений, земельных участков в существующей застройке, вида</w:t>
      </w:r>
      <w:r w:rsidR="00772246">
        <w:rPr>
          <w:rFonts w:cs="Arial"/>
        </w:rPr>
        <w:t xml:space="preserve"> </w:t>
      </w:r>
      <w:r w:rsidRPr="00A7107A">
        <w:rPr>
          <w:rFonts w:cs="Arial"/>
        </w:rPr>
        <w:t xml:space="preserve"> их разрешенного использования и фактического назначе</w:t>
      </w:r>
      <w:r w:rsidR="00772246">
        <w:rPr>
          <w:rFonts w:cs="Arial"/>
        </w:rPr>
        <w:t xml:space="preserve">ния, их площади и протяженности  </w:t>
      </w:r>
      <w:r w:rsidRPr="00A7107A">
        <w:rPr>
          <w:rFonts w:cs="Arial"/>
        </w:rPr>
        <w:t xml:space="preserve">указанной общей границы, установленной </w:t>
      </w:r>
      <w:r w:rsidR="007C714F">
        <w:rPr>
          <w:rFonts w:cs="Arial"/>
        </w:rPr>
        <w:t xml:space="preserve"> </w:t>
      </w:r>
      <w:r w:rsidRPr="00A7107A">
        <w:rPr>
          <w:rFonts w:cs="Arial"/>
        </w:rPr>
        <w:t>в</w:t>
      </w:r>
      <w:proofErr w:type="gramEnd"/>
      <w:r w:rsidRPr="00A7107A">
        <w:rPr>
          <w:rFonts w:cs="Arial"/>
        </w:rPr>
        <w:t xml:space="preserve"> </w:t>
      </w:r>
      <w:proofErr w:type="gramStart"/>
      <w:r w:rsidRPr="00A7107A">
        <w:rPr>
          <w:rFonts w:cs="Arial"/>
        </w:rPr>
        <w:t>соответствии</w:t>
      </w:r>
      <w:proofErr w:type="gramEnd"/>
      <w:r w:rsidRPr="00A7107A">
        <w:rPr>
          <w:rFonts w:cs="Arial"/>
        </w:rPr>
        <w:t xml:space="preserve"> с частью 2 настоящего раздела максимальной и минимальной площади прилегающей территории, а также иных требований настоящего Закона Воронежской области.</w:t>
      </w:r>
    </w:p>
    <w:p w:rsidR="00A7107A" w:rsidRPr="00A7107A" w:rsidRDefault="00A7107A" w:rsidP="00A7107A">
      <w:pPr>
        <w:ind w:firstLine="709"/>
        <w:rPr>
          <w:rFonts w:cs="Arial"/>
        </w:rPr>
      </w:pPr>
      <w:r w:rsidRPr="00A7107A">
        <w:rPr>
          <w:rFonts w:cs="Arial"/>
        </w:rPr>
        <w:t>4.6. Правилами благоустройства устанавливаются максимальная и минимальная площадь прилегающей территории на территории муниципального образования.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настоящего раздела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A7107A" w:rsidRPr="00A7107A" w:rsidRDefault="00A7107A" w:rsidP="00A7107A">
      <w:pPr>
        <w:ind w:firstLine="709"/>
        <w:rPr>
          <w:rFonts w:cs="Arial"/>
        </w:rPr>
      </w:pPr>
      <w:r w:rsidRPr="00A7107A">
        <w:rPr>
          <w:rFonts w:cs="Arial"/>
        </w:rPr>
        <w:t>4.7. В границах прилегающих территорий могут располагаться следующие территории общего пользования или их части:</w:t>
      </w:r>
    </w:p>
    <w:p w:rsidR="00A7107A" w:rsidRPr="00A7107A" w:rsidRDefault="00A7107A" w:rsidP="00A7107A">
      <w:pPr>
        <w:ind w:firstLine="709"/>
        <w:rPr>
          <w:rFonts w:cs="Arial"/>
        </w:rPr>
      </w:pPr>
      <w:r w:rsidRPr="00A7107A">
        <w:rPr>
          <w:rFonts w:cs="Arial"/>
        </w:rPr>
        <w:t>1) пешеходные коммуникации, в том числе тротуары, аллеи, дорожки, тропинки;</w:t>
      </w:r>
    </w:p>
    <w:p w:rsidR="00A7107A" w:rsidRPr="00A7107A" w:rsidRDefault="00A7107A" w:rsidP="00A7107A">
      <w:pPr>
        <w:ind w:firstLine="709"/>
        <w:rPr>
          <w:rFonts w:cs="Arial"/>
        </w:rPr>
      </w:pPr>
      <w:r w:rsidRPr="00A7107A">
        <w:rPr>
          <w:rFonts w:cs="Arial"/>
        </w:rPr>
        <w:t>2) палисадники, клумбы;</w:t>
      </w:r>
    </w:p>
    <w:p w:rsidR="00A7107A" w:rsidRPr="00A7107A" w:rsidRDefault="00A7107A" w:rsidP="00A7107A">
      <w:pPr>
        <w:ind w:firstLine="709"/>
        <w:rPr>
          <w:rFonts w:cs="Arial"/>
        </w:rPr>
      </w:pPr>
      <w:r w:rsidRPr="00A7107A">
        <w:rPr>
          <w:rFonts w:cs="Arial"/>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A7107A" w:rsidRPr="00A7107A" w:rsidRDefault="00A7107A" w:rsidP="00A7107A">
      <w:pPr>
        <w:ind w:firstLine="709"/>
        <w:rPr>
          <w:rFonts w:cs="Arial"/>
        </w:rPr>
      </w:pPr>
      <w:r w:rsidRPr="00A7107A">
        <w:rPr>
          <w:rFonts w:cs="Arial"/>
        </w:rPr>
        <w:t>4.8. Границы прилегающей территории определяются с учетом следующих ограничений:</w:t>
      </w:r>
    </w:p>
    <w:p w:rsidR="00A7107A" w:rsidRPr="00A7107A" w:rsidRDefault="00A7107A" w:rsidP="00A7107A">
      <w:pPr>
        <w:ind w:firstLine="709"/>
        <w:rPr>
          <w:rFonts w:cs="Arial"/>
        </w:rPr>
      </w:pPr>
      <w:r w:rsidRPr="00A7107A">
        <w:rPr>
          <w:rFonts w:cs="Arial"/>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A7107A" w:rsidRPr="00A7107A" w:rsidRDefault="00A7107A" w:rsidP="00A7107A">
      <w:pPr>
        <w:ind w:firstLine="709"/>
        <w:rPr>
          <w:rFonts w:cs="Arial"/>
        </w:rPr>
      </w:pPr>
      <w:r w:rsidRPr="00A7107A">
        <w:rPr>
          <w:rFonts w:cs="Arial"/>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A7107A" w:rsidRPr="00A7107A" w:rsidRDefault="00A7107A" w:rsidP="00A7107A">
      <w:pPr>
        <w:ind w:firstLine="709"/>
        <w:rPr>
          <w:rFonts w:cs="Arial"/>
        </w:rPr>
      </w:pPr>
      <w:r w:rsidRPr="00A7107A">
        <w:rPr>
          <w:rFonts w:cs="Arial"/>
        </w:rPr>
        <w:t>3) пересечение границ прилегающих территорий не допускается;</w:t>
      </w:r>
    </w:p>
    <w:p w:rsidR="00A7107A" w:rsidRPr="00A7107A" w:rsidRDefault="00A7107A" w:rsidP="00A7107A">
      <w:pPr>
        <w:ind w:firstLine="709"/>
        <w:rPr>
          <w:rFonts w:cs="Arial"/>
        </w:rPr>
      </w:pPr>
      <w:r w:rsidRPr="00A7107A">
        <w:rPr>
          <w:rFonts w:cs="Arial"/>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A7107A" w:rsidRPr="00A7107A" w:rsidRDefault="00A7107A" w:rsidP="00A7107A">
      <w:pPr>
        <w:ind w:firstLine="709"/>
        <w:rPr>
          <w:rFonts w:cs="Arial"/>
        </w:rPr>
      </w:pPr>
      <w:proofErr w:type="gramStart"/>
      <w:r w:rsidRPr="00A7107A">
        <w:rPr>
          <w:rFonts w:cs="Arial"/>
        </w:rPr>
        <w:t xml:space="preserve">5) внешняя </w:t>
      </w:r>
      <w:r w:rsidR="00772246">
        <w:rPr>
          <w:rFonts w:cs="Arial"/>
        </w:rPr>
        <w:t xml:space="preserve"> </w:t>
      </w:r>
      <w:r w:rsidRPr="00A7107A">
        <w:rPr>
          <w:rFonts w:cs="Arial"/>
        </w:rPr>
        <w:t xml:space="preserve">часть границ прилегающей территории </w:t>
      </w:r>
      <w:r w:rsidR="00772246">
        <w:rPr>
          <w:rFonts w:cs="Arial"/>
        </w:rPr>
        <w:t xml:space="preserve"> </w:t>
      </w:r>
      <w:r w:rsidRPr="00A7107A">
        <w:rPr>
          <w:rFonts w:cs="Arial"/>
        </w:rPr>
        <w:t xml:space="preserve">не может выходить за пределы территорий общего пользования и устанавливается по границам земельных </w:t>
      </w:r>
      <w:r w:rsidR="00772246">
        <w:rPr>
          <w:rFonts w:cs="Arial"/>
        </w:rPr>
        <w:t xml:space="preserve"> </w:t>
      </w:r>
      <w:r w:rsidRPr="00A7107A">
        <w:rPr>
          <w:rFonts w:cs="Arial"/>
        </w:rPr>
        <w:t>участков, образованных</w:t>
      </w:r>
      <w:r w:rsidR="007C714F">
        <w:rPr>
          <w:rFonts w:cs="Arial"/>
        </w:rPr>
        <w:t xml:space="preserve"> </w:t>
      </w:r>
      <w:r w:rsidRPr="00A7107A">
        <w:rPr>
          <w:rFonts w:cs="Arial"/>
        </w:rPr>
        <w:t xml:space="preserve">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w:t>
      </w:r>
      <w:proofErr w:type="gramEnd"/>
      <w:r w:rsidRPr="00A7107A">
        <w:rPr>
          <w:rFonts w:cs="Arial"/>
        </w:rPr>
        <w:t xml:space="preserve"> Внешняя часть границ прилегающей территории также может иметь </w:t>
      </w:r>
      <w:r w:rsidRPr="00A7107A">
        <w:rPr>
          <w:rFonts w:cs="Arial"/>
        </w:rPr>
        <w:lastRenderedPageBreak/>
        <w:t xml:space="preserve">смежные (общие) границы с другими прилегающими территориями для исключения вклинивания, </w:t>
      </w:r>
      <w:proofErr w:type="spellStart"/>
      <w:r w:rsidRPr="00A7107A">
        <w:rPr>
          <w:rFonts w:cs="Arial"/>
        </w:rPr>
        <w:t>вкрапливания</w:t>
      </w:r>
      <w:proofErr w:type="spellEnd"/>
      <w:r w:rsidRPr="00A7107A">
        <w:rPr>
          <w:rFonts w:cs="Arial"/>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A7107A" w:rsidRPr="00A7107A" w:rsidRDefault="00A7107A" w:rsidP="00A7107A">
      <w:pPr>
        <w:ind w:firstLine="709"/>
        <w:rPr>
          <w:rFonts w:cs="Arial"/>
        </w:rPr>
      </w:pPr>
      <w:r w:rsidRPr="00A7107A">
        <w:rPr>
          <w:rFonts w:cs="Arial"/>
        </w:rPr>
        <w:t>4.9.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A7107A" w:rsidRPr="00A7107A" w:rsidRDefault="00A7107A" w:rsidP="00A7107A">
      <w:pPr>
        <w:ind w:firstLine="709"/>
        <w:rPr>
          <w:rFonts w:cs="Arial"/>
        </w:rPr>
      </w:pPr>
      <w:r w:rsidRPr="00A7107A">
        <w:rPr>
          <w:rFonts w:cs="Arial"/>
        </w:rPr>
        <w:t>4.10. Подготовка схемы границ прилегающей территории осуществляется в соответствии с настоящим Законом Воронежской области уполномоченным органом местного самоуправления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A7107A" w:rsidRPr="00A7107A" w:rsidRDefault="00A7107A" w:rsidP="00A7107A">
      <w:pPr>
        <w:ind w:firstLine="709"/>
        <w:rPr>
          <w:rFonts w:cs="Arial"/>
        </w:rPr>
      </w:pPr>
      <w:r w:rsidRPr="00A7107A">
        <w:rPr>
          <w:rFonts w:cs="Arial"/>
        </w:rPr>
        <w:t>4.11. Подготовка схемы границ прилегающей территории может осуществляться на бумажном носителе и (или) в форме электронного документа, размещаемого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rsidR="00A7107A" w:rsidRPr="00A7107A" w:rsidRDefault="00A7107A" w:rsidP="00A7107A">
      <w:pPr>
        <w:ind w:firstLine="709"/>
        <w:rPr>
          <w:rFonts w:cs="Arial"/>
        </w:rPr>
      </w:pPr>
      <w:r w:rsidRPr="00A7107A">
        <w:rPr>
          <w:rFonts w:cs="Arial"/>
        </w:rPr>
        <w:t>В случае подготовки схемы границ прилегающей территории кадастровым инженером документ подписывается кадастровым инженером, подготовившем такую схему:</w:t>
      </w:r>
    </w:p>
    <w:p w:rsidR="00A7107A" w:rsidRPr="00A7107A" w:rsidRDefault="00A7107A" w:rsidP="00A7107A">
      <w:pPr>
        <w:ind w:firstLine="709"/>
        <w:rPr>
          <w:rFonts w:cs="Arial"/>
        </w:rPr>
      </w:pPr>
      <w:r w:rsidRPr="00A7107A">
        <w:rPr>
          <w:rFonts w:cs="Arial"/>
        </w:rPr>
        <w:t>- на бумажном носителе собственноручной подписью;</w:t>
      </w:r>
    </w:p>
    <w:p w:rsidR="00A7107A" w:rsidRPr="00A7107A" w:rsidRDefault="00A7107A" w:rsidP="00A7107A">
      <w:pPr>
        <w:ind w:firstLine="709"/>
        <w:rPr>
          <w:rFonts w:cs="Arial"/>
        </w:rPr>
      </w:pPr>
      <w:r w:rsidRPr="00A7107A">
        <w:rPr>
          <w:rFonts w:cs="Arial"/>
        </w:rPr>
        <w:t>- в форме электронного документа усиленной квалифицированной подписью.</w:t>
      </w:r>
    </w:p>
    <w:p w:rsidR="00A7107A" w:rsidRPr="00A7107A" w:rsidRDefault="00A7107A" w:rsidP="00A7107A">
      <w:pPr>
        <w:ind w:firstLine="709"/>
        <w:rPr>
          <w:rFonts w:cs="Arial"/>
        </w:rPr>
      </w:pPr>
      <w:r w:rsidRPr="00A7107A">
        <w:rPr>
          <w:rFonts w:cs="Arial"/>
        </w:rPr>
        <w:t>4.12.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w:t>
      </w:r>
    </w:p>
    <w:p w:rsidR="00A7107A" w:rsidRPr="00A7107A" w:rsidRDefault="00A7107A" w:rsidP="00A7107A">
      <w:pPr>
        <w:ind w:firstLine="709"/>
        <w:rPr>
          <w:rFonts w:cs="Arial"/>
        </w:rPr>
      </w:pPr>
      <w:r w:rsidRPr="00A7107A">
        <w:rPr>
          <w:rFonts w:cs="Arial"/>
        </w:rPr>
        <w:t>4.13. Утверждение схемы границ прилегающей территории и внесение в неё изменений осуществляются уполномоченным органом местного самоуправления.</w:t>
      </w:r>
    </w:p>
    <w:p w:rsidR="00A7107A" w:rsidRPr="00A7107A" w:rsidRDefault="00A7107A" w:rsidP="00A7107A">
      <w:pPr>
        <w:ind w:firstLine="709"/>
        <w:rPr>
          <w:rFonts w:cs="Arial"/>
        </w:rPr>
      </w:pPr>
      <w:r w:rsidRPr="00A7107A">
        <w:rPr>
          <w:rFonts w:cs="Arial"/>
        </w:rPr>
        <w:t>4.14.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w:t>
      </w:r>
    </w:p>
    <w:p w:rsidR="00575226" w:rsidRDefault="00A7107A" w:rsidP="00A7107A">
      <w:pPr>
        <w:ind w:firstLine="709"/>
        <w:rPr>
          <w:rFonts w:cs="Arial"/>
        </w:rPr>
      </w:pPr>
      <w:r w:rsidRPr="00A7107A">
        <w:rPr>
          <w:rFonts w:cs="Arial"/>
        </w:rPr>
        <w:t xml:space="preserve">4.15. </w:t>
      </w:r>
      <w:proofErr w:type="gramStart"/>
      <w:r w:rsidRPr="00A7107A">
        <w:rPr>
          <w:rFonts w:cs="Arial"/>
        </w:rPr>
        <w:t>Муниципальный</w:t>
      </w:r>
      <w:r w:rsidR="007C714F">
        <w:rPr>
          <w:rFonts w:cs="Arial"/>
        </w:rPr>
        <w:t xml:space="preserve"> </w:t>
      </w:r>
      <w:r w:rsidRPr="00A7107A">
        <w:rPr>
          <w:rFonts w:cs="Arial"/>
        </w:rPr>
        <w:t xml:space="preserve"> правовой акт, устанавливающий</w:t>
      </w:r>
      <w:r w:rsidR="00772246">
        <w:rPr>
          <w:rFonts w:cs="Arial"/>
        </w:rPr>
        <w:t xml:space="preserve"> </w:t>
      </w:r>
      <w:r w:rsidRPr="00A7107A">
        <w:rPr>
          <w:rFonts w:cs="Arial"/>
        </w:rPr>
        <w:t>(изменяющий) границы прилегающих территорий, а также утвержденные уполномоченным органом местного самоуправления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и исполнительного органа государственной власти Воронежской области</w:t>
      </w:r>
      <w:r w:rsidR="007C714F">
        <w:rPr>
          <w:rFonts w:cs="Arial"/>
        </w:rPr>
        <w:t xml:space="preserve"> </w:t>
      </w:r>
      <w:r w:rsidRPr="00A7107A">
        <w:rPr>
          <w:rFonts w:cs="Arial"/>
        </w:rPr>
        <w:t xml:space="preserve"> в сфере градостроительной деятельности в информационно-телекоммуникационной сети "Интернет", а также подлежат размещению</w:t>
      </w:r>
      <w:proofErr w:type="gramEnd"/>
      <w:r w:rsidRPr="00A7107A">
        <w:rPr>
          <w:rFonts w:cs="Arial"/>
        </w:rPr>
        <w:t xml:space="preserve">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A7107A" w:rsidRPr="00E70A10" w:rsidRDefault="00A7107A" w:rsidP="00A7107A">
      <w:pPr>
        <w:ind w:firstLine="709"/>
        <w:rPr>
          <w:rFonts w:cs="Arial"/>
        </w:rPr>
      </w:pPr>
    </w:p>
    <w:p w:rsidR="00575226" w:rsidRPr="00E70A10" w:rsidRDefault="007716AD" w:rsidP="00E70A10">
      <w:pPr>
        <w:ind w:firstLine="709"/>
        <w:rPr>
          <w:rFonts w:cs="Arial"/>
        </w:rPr>
      </w:pPr>
      <w:r w:rsidRPr="00E70A10">
        <w:rPr>
          <w:rFonts w:cs="Arial"/>
        </w:rPr>
        <w:lastRenderedPageBreak/>
        <w:t xml:space="preserve">5. </w:t>
      </w:r>
      <w:r w:rsidR="00575226" w:rsidRPr="00E70A10">
        <w:rPr>
          <w:rFonts w:cs="Arial"/>
        </w:rPr>
        <w:t>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7334D2" w:rsidRPr="00E70A10" w:rsidRDefault="007334D2" w:rsidP="00E70A10">
      <w:pPr>
        <w:ind w:firstLine="709"/>
        <w:rPr>
          <w:rFonts w:cs="Arial"/>
        </w:rPr>
      </w:pPr>
    </w:p>
    <w:p w:rsidR="00575226" w:rsidRPr="00E70A10" w:rsidRDefault="007716AD" w:rsidP="00E70A10">
      <w:pPr>
        <w:ind w:firstLine="709"/>
        <w:rPr>
          <w:rFonts w:cs="Arial"/>
        </w:rPr>
      </w:pPr>
      <w:r w:rsidRPr="00E70A10">
        <w:rPr>
          <w:rFonts w:cs="Arial"/>
        </w:rPr>
        <w:t>5.</w:t>
      </w:r>
      <w:r w:rsidR="00575226" w:rsidRPr="00E70A10">
        <w:rPr>
          <w:rFonts w:cs="Arial"/>
        </w:rPr>
        <w:t>1. В целях обеспечения широкого участия всех заинтересованных лиц</w:t>
      </w:r>
      <w:r w:rsidR="00E70A10" w:rsidRPr="00E70A10">
        <w:rPr>
          <w:rFonts w:cs="Arial"/>
        </w:rPr>
        <w:t xml:space="preserve"> </w:t>
      </w:r>
      <w:r w:rsidR="00575226" w:rsidRPr="00E70A10">
        <w:rPr>
          <w:rFonts w:cs="Arial"/>
        </w:rPr>
        <w:t>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575226" w:rsidRPr="00E70A10" w:rsidRDefault="00F11BD0" w:rsidP="00E70A10">
      <w:pPr>
        <w:ind w:firstLine="709"/>
        <w:rPr>
          <w:rFonts w:cs="Arial"/>
        </w:rPr>
      </w:pPr>
      <w:r w:rsidRPr="00E70A10">
        <w:rPr>
          <w:rFonts w:cs="Arial"/>
        </w:rPr>
        <w:t xml:space="preserve">- </w:t>
      </w:r>
      <w:r w:rsidR="00575226" w:rsidRPr="00E70A10">
        <w:rPr>
          <w:rFonts w:cs="Arial"/>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sidRPr="00E70A10">
        <w:rPr>
          <w:rFonts w:cs="Arial"/>
        </w:rPr>
        <w:t xml:space="preserve"> (1 этап)</w:t>
      </w:r>
      <w:r w:rsidR="00575226" w:rsidRPr="00E70A10">
        <w:rPr>
          <w:rFonts w:cs="Arial"/>
        </w:rPr>
        <w:t>;</w:t>
      </w:r>
    </w:p>
    <w:p w:rsidR="00575226" w:rsidRPr="00E70A10" w:rsidRDefault="00F11BD0" w:rsidP="00E70A10">
      <w:pPr>
        <w:ind w:firstLine="709"/>
        <w:rPr>
          <w:rFonts w:cs="Arial"/>
        </w:rPr>
      </w:pPr>
      <w:r w:rsidRPr="00E70A10">
        <w:rPr>
          <w:rFonts w:cs="Arial"/>
        </w:rPr>
        <w:t xml:space="preserve">- </w:t>
      </w:r>
      <w:r w:rsidR="00575226" w:rsidRPr="00E70A10">
        <w:rPr>
          <w:rFonts w:cs="Arial"/>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sidRPr="00E70A10">
        <w:rPr>
          <w:rFonts w:cs="Arial"/>
        </w:rPr>
        <w:t xml:space="preserve"> (2 этап)</w:t>
      </w:r>
      <w:r w:rsidR="00575226" w:rsidRPr="00E70A10">
        <w:rPr>
          <w:rFonts w:cs="Arial"/>
        </w:rPr>
        <w:t>;</w:t>
      </w:r>
    </w:p>
    <w:p w:rsidR="00575226" w:rsidRPr="00E70A10" w:rsidRDefault="00F11BD0" w:rsidP="00E70A10">
      <w:pPr>
        <w:ind w:firstLine="709"/>
        <w:rPr>
          <w:rFonts w:cs="Arial"/>
        </w:rPr>
      </w:pPr>
      <w:r w:rsidRPr="00E70A10">
        <w:rPr>
          <w:rFonts w:cs="Arial"/>
        </w:rPr>
        <w:t xml:space="preserve">- </w:t>
      </w:r>
      <w:r w:rsidR="00575226" w:rsidRPr="00E70A10">
        <w:rPr>
          <w:rFonts w:cs="Arial"/>
        </w:rPr>
        <w:t>рассмотрение созданных вариантов с вовлечением всех заинтересованных лиц, имеющих отношение к данной территории и данному вопросу</w:t>
      </w:r>
      <w:r w:rsidRPr="00E70A10">
        <w:rPr>
          <w:rFonts w:cs="Arial"/>
        </w:rPr>
        <w:t xml:space="preserve"> (3 этап)</w:t>
      </w:r>
      <w:r w:rsidR="00575226" w:rsidRPr="00E70A10">
        <w:rPr>
          <w:rFonts w:cs="Arial"/>
        </w:rPr>
        <w:t>;</w:t>
      </w:r>
    </w:p>
    <w:p w:rsidR="00575226" w:rsidRPr="00E70A10" w:rsidRDefault="00F11BD0" w:rsidP="00E70A10">
      <w:pPr>
        <w:ind w:firstLine="709"/>
        <w:rPr>
          <w:rFonts w:cs="Arial"/>
        </w:rPr>
      </w:pPr>
      <w:r w:rsidRPr="00E70A10">
        <w:rPr>
          <w:rFonts w:cs="Arial"/>
        </w:rPr>
        <w:t xml:space="preserve">- </w:t>
      </w:r>
      <w:r w:rsidR="00575226" w:rsidRPr="00E70A10">
        <w:rPr>
          <w:rFonts w:cs="Arial"/>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sidRPr="00E70A10">
        <w:rPr>
          <w:rFonts w:cs="Arial"/>
        </w:rPr>
        <w:t xml:space="preserve"> (4 этап)</w:t>
      </w:r>
      <w:r w:rsidR="00575226" w:rsidRPr="00E70A10">
        <w:rPr>
          <w:rFonts w:cs="Arial"/>
        </w:rPr>
        <w:t>.</w:t>
      </w:r>
    </w:p>
    <w:p w:rsidR="00575226" w:rsidRPr="00E70A10" w:rsidRDefault="007716AD" w:rsidP="00E70A10">
      <w:pPr>
        <w:ind w:firstLine="709"/>
        <w:rPr>
          <w:rFonts w:cs="Arial"/>
        </w:rPr>
      </w:pPr>
      <w:r w:rsidRPr="00E70A10">
        <w:rPr>
          <w:rFonts w:cs="Arial"/>
        </w:rPr>
        <w:t>5.</w:t>
      </w:r>
      <w:r w:rsidR="00575226" w:rsidRPr="00E70A10">
        <w:rPr>
          <w:rFonts w:cs="Arial"/>
        </w:rPr>
        <w:t>2. Для осуществления участия граждан и иных заинтересованных лиц в процессе принятия решений и реализации проектов комплексного благоустройства</w:t>
      </w:r>
      <w:r w:rsidR="00E70A10" w:rsidRPr="00E70A10">
        <w:rPr>
          <w:rFonts w:cs="Arial"/>
        </w:rPr>
        <w:t xml:space="preserve"> </w:t>
      </w:r>
      <w:r w:rsidR="00575226" w:rsidRPr="00E70A10">
        <w:rPr>
          <w:rFonts w:cs="Arial"/>
        </w:rPr>
        <w:t>используются</w:t>
      </w:r>
      <w:r w:rsidR="00E70A10" w:rsidRPr="00E70A10">
        <w:rPr>
          <w:rFonts w:cs="Arial"/>
        </w:rPr>
        <w:t xml:space="preserve"> </w:t>
      </w:r>
      <w:r w:rsidR="00575226" w:rsidRPr="00E70A10">
        <w:rPr>
          <w:rFonts w:cs="Arial"/>
        </w:rPr>
        <w:t>следующие формы:</w:t>
      </w:r>
    </w:p>
    <w:p w:rsidR="00575226" w:rsidRPr="00E70A10" w:rsidRDefault="00575226" w:rsidP="00E70A10">
      <w:pPr>
        <w:ind w:firstLine="709"/>
        <w:rPr>
          <w:rFonts w:cs="Arial"/>
        </w:rPr>
      </w:pPr>
      <w:r w:rsidRPr="00E70A10">
        <w:rPr>
          <w:rFonts w:cs="Arial"/>
        </w:rPr>
        <w:t>- совместное определение целей и задач по развитию территории, инвентаризация проблем и потенциалов среды;</w:t>
      </w:r>
    </w:p>
    <w:p w:rsidR="00575226" w:rsidRPr="00E70A10" w:rsidRDefault="00575226" w:rsidP="00E70A10">
      <w:pPr>
        <w:ind w:firstLine="709"/>
        <w:rPr>
          <w:rFonts w:cs="Arial"/>
        </w:rPr>
      </w:pPr>
      <w:proofErr w:type="gramStart"/>
      <w:r w:rsidRPr="00E70A10">
        <w:rPr>
          <w:rFonts w:cs="Arial"/>
        </w:rPr>
        <w:t>-</w:t>
      </w:r>
      <w:r w:rsidR="003C56D3">
        <w:rPr>
          <w:rFonts w:cs="Arial"/>
        </w:rPr>
        <w:t xml:space="preserve"> </w:t>
      </w:r>
      <w:r w:rsidRPr="00E70A10">
        <w:rPr>
          <w:rFonts w:cs="Arial"/>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w:t>
      </w:r>
      <w:r w:rsidR="007C714F">
        <w:rPr>
          <w:rFonts w:cs="Arial"/>
        </w:rPr>
        <w:t xml:space="preserve"> </w:t>
      </w:r>
      <w:r w:rsidRPr="00E70A10">
        <w:rPr>
          <w:rFonts w:cs="Arial"/>
        </w:rPr>
        <w:t xml:space="preserve"> границы и преимущественный вид деятельности (функция), для которой предназначена</w:t>
      </w:r>
      <w:r w:rsidR="007C714F">
        <w:rPr>
          <w:rFonts w:cs="Arial"/>
        </w:rPr>
        <w:t xml:space="preserve"> </w:t>
      </w:r>
      <w:r w:rsidRPr="00E70A10">
        <w:rPr>
          <w:rFonts w:cs="Arial"/>
        </w:rPr>
        <w:t xml:space="preserve"> данная </w:t>
      </w:r>
      <w:r w:rsidR="00772246">
        <w:rPr>
          <w:rFonts w:cs="Arial"/>
        </w:rPr>
        <w:t xml:space="preserve"> </w:t>
      </w:r>
      <w:r w:rsidRPr="00E70A10">
        <w:rPr>
          <w:rFonts w:cs="Arial"/>
        </w:rPr>
        <w:t xml:space="preserve">часть </w:t>
      </w:r>
      <w:r w:rsidR="00772246">
        <w:rPr>
          <w:rFonts w:cs="Arial"/>
        </w:rPr>
        <w:t xml:space="preserve"> </w:t>
      </w:r>
      <w:r w:rsidRPr="00E70A10">
        <w:rPr>
          <w:rFonts w:cs="Arial"/>
        </w:rPr>
        <w:t>территории, и их взаимного расположения на выбранной территории.</w:t>
      </w:r>
      <w:proofErr w:type="gramEnd"/>
      <w:r w:rsidRPr="00E70A10">
        <w:rPr>
          <w:rFonts w:cs="Arial"/>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5226" w:rsidRPr="00E70A10" w:rsidRDefault="00575226" w:rsidP="00E70A10">
      <w:pPr>
        <w:ind w:firstLine="709"/>
        <w:rPr>
          <w:rFonts w:cs="Arial"/>
        </w:rPr>
      </w:pPr>
      <w:r w:rsidRPr="00E70A10">
        <w:rPr>
          <w:rFonts w:cs="Arial"/>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5226" w:rsidRPr="00E70A10" w:rsidRDefault="00575226" w:rsidP="00E70A10">
      <w:pPr>
        <w:ind w:firstLine="709"/>
        <w:rPr>
          <w:rFonts w:cs="Arial"/>
        </w:rPr>
      </w:pPr>
      <w:r w:rsidRPr="00E70A10">
        <w:rPr>
          <w:rFonts w:cs="Arial"/>
        </w:rPr>
        <w:t>- консультации в выборе типов покрытий, с учетом функционального зонирования территории,</w:t>
      </w:r>
      <w:r w:rsidR="00E70A10" w:rsidRPr="00E70A10">
        <w:rPr>
          <w:rFonts w:cs="Arial"/>
        </w:rPr>
        <w:t xml:space="preserve"> </w:t>
      </w:r>
      <w:r w:rsidRPr="00E70A10">
        <w:rPr>
          <w:rFonts w:cs="Arial"/>
        </w:rPr>
        <w:t>предполагаемым типам озеленения, освещения и осветительного оборудования;</w:t>
      </w:r>
    </w:p>
    <w:p w:rsidR="00575226" w:rsidRPr="00E70A10" w:rsidRDefault="00575226" w:rsidP="00E70A10">
      <w:pPr>
        <w:ind w:firstLine="709"/>
        <w:rPr>
          <w:rFonts w:cs="Arial"/>
        </w:rPr>
      </w:pPr>
      <w:r w:rsidRPr="00E70A10">
        <w:rPr>
          <w:rFonts w:cs="Arial"/>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5226" w:rsidRPr="00E70A10" w:rsidRDefault="00575226" w:rsidP="00E70A10">
      <w:pPr>
        <w:ind w:firstLine="709"/>
        <w:rPr>
          <w:rFonts w:cs="Arial"/>
        </w:rPr>
      </w:pPr>
      <w:r w:rsidRPr="00E70A10">
        <w:rPr>
          <w:rFonts w:cs="Arial"/>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5226" w:rsidRPr="00E70A10" w:rsidRDefault="00575226" w:rsidP="00E70A10">
      <w:pPr>
        <w:ind w:firstLine="709"/>
        <w:rPr>
          <w:rFonts w:cs="Arial"/>
        </w:rPr>
      </w:pPr>
      <w:r w:rsidRPr="00E70A10">
        <w:rPr>
          <w:rFonts w:cs="Arial"/>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5226" w:rsidRPr="00E70A10" w:rsidRDefault="00575226" w:rsidP="00E70A10">
      <w:pPr>
        <w:ind w:firstLine="709"/>
        <w:rPr>
          <w:rFonts w:cs="Arial"/>
        </w:rPr>
      </w:pPr>
      <w:r w:rsidRPr="00E70A10">
        <w:rPr>
          <w:rFonts w:cs="Arial"/>
        </w:rPr>
        <w:lastRenderedPageBreak/>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5226" w:rsidRPr="00E70A10" w:rsidRDefault="00575226" w:rsidP="00E70A10">
      <w:pPr>
        <w:ind w:firstLine="709"/>
        <w:rPr>
          <w:rFonts w:cs="Arial"/>
        </w:rPr>
      </w:pPr>
      <w:r w:rsidRPr="00E70A10">
        <w:rPr>
          <w:rFonts w:cs="Arial"/>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75226" w:rsidRPr="00E70A10" w:rsidRDefault="00575226" w:rsidP="00E70A10">
      <w:pPr>
        <w:ind w:firstLine="709"/>
        <w:rPr>
          <w:rFonts w:cs="Arial"/>
        </w:rPr>
      </w:pPr>
      <w:r w:rsidRPr="00E70A10">
        <w:rPr>
          <w:rFonts w:cs="Arial"/>
        </w:rPr>
        <w:t>- создания единого информационного интернет</w:t>
      </w:r>
      <w:r w:rsidR="003C56D3">
        <w:rPr>
          <w:rFonts w:cs="Arial"/>
        </w:rPr>
        <w:t xml:space="preserve"> </w:t>
      </w:r>
      <w:r w:rsidRPr="00E70A10">
        <w:rPr>
          <w:rFonts w:cs="Arial"/>
        </w:rPr>
        <w:t>-</w:t>
      </w:r>
      <w:r w:rsidR="003C56D3">
        <w:rPr>
          <w:rFonts w:cs="Arial"/>
        </w:rPr>
        <w:t xml:space="preserve"> </w:t>
      </w:r>
      <w:r w:rsidRPr="00E70A10">
        <w:rPr>
          <w:rFonts w:cs="Arial"/>
        </w:rPr>
        <w:t>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5226" w:rsidRPr="00E70A10" w:rsidRDefault="00575226" w:rsidP="00E70A10">
      <w:pPr>
        <w:ind w:firstLine="709"/>
        <w:rPr>
          <w:rFonts w:cs="Arial"/>
        </w:rPr>
      </w:pPr>
      <w:r w:rsidRPr="00E70A10">
        <w:rPr>
          <w:rFonts w:cs="Arial"/>
        </w:rPr>
        <w:t xml:space="preserve">- работы </w:t>
      </w:r>
      <w:proofErr w:type="gramStart"/>
      <w:r w:rsidRPr="00E70A10">
        <w:rPr>
          <w:rFonts w:cs="Arial"/>
        </w:rPr>
        <w:t>с</w:t>
      </w:r>
      <w:proofErr w:type="gramEnd"/>
      <w:r w:rsidR="00E70A10" w:rsidRPr="00E70A10">
        <w:rPr>
          <w:rFonts w:cs="Arial"/>
        </w:rPr>
        <w:t xml:space="preserve"> </w:t>
      </w:r>
      <w:r w:rsidRPr="00E70A10">
        <w:rPr>
          <w:rFonts w:cs="Arial"/>
        </w:rPr>
        <w:t>средствами массовой информации, охватывающими широкий круг людей разных возрастных групп и потенциальные аудитории проекта;</w:t>
      </w:r>
    </w:p>
    <w:p w:rsidR="00575226" w:rsidRPr="00E70A10" w:rsidRDefault="00575226" w:rsidP="00E70A10">
      <w:pPr>
        <w:ind w:firstLine="709"/>
        <w:rPr>
          <w:rFonts w:cs="Arial"/>
        </w:rPr>
      </w:pPr>
      <w:r w:rsidRPr="00E70A10">
        <w:rPr>
          <w:rFonts w:cs="Arial"/>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75226" w:rsidRPr="00E70A10" w:rsidRDefault="00575226" w:rsidP="00E70A10">
      <w:pPr>
        <w:ind w:firstLine="709"/>
        <w:rPr>
          <w:rFonts w:cs="Arial"/>
        </w:rPr>
      </w:pPr>
      <w:r w:rsidRPr="00E70A10">
        <w:rPr>
          <w:rFonts w:cs="Arial"/>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5226" w:rsidRPr="00E70A10" w:rsidRDefault="00575226" w:rsidP="00E70A10">
      <w:pPr>
        <w:ind w:firstLine="709"/>
        <w:rPr>
          <w:rFonts w:cs="Arial"/>
        </w:rPr>
      </w:pPr>
      <w:r w:rsidRPr="00E70A10">
        <w:rPr>
          <w:rFonts w:cs="Arial"/>
        </w:rPr>
        <w:t>- индивидуальных приглашений участников встречи лично, по электронной почте или по телефону;</w:t>
      </w:r>
    </w:p>
    <w:p w:rsidR="00575226" w:rsidRPr="00E70A10" w:rsidRDefault="00575226" w:rsidP="00E70A10">
      <w:pPr>
        <w:ind w:firstLine="709"/>
        <w:rPr>
          <w:rFonts w:cs="Arial"/>
        </w:rPr>
      </w:pPr>
      <w:r w:rsidRPr="00E70A10">
        <w:rPr>
          <w:rFonts w:cs="Arial"/>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5226" w:rsidRPr="00E70A10" w:rsidRDefault="00575226" w:rsidP="00E70A10">
      <w:pPr>
        <w:ind w:firstLine="709"/>
        <w:rPr>
          <w:rFonts w:cs="Arial"/>
        </w:rPr>
      </w:pPr>
      <w:r w:rsidRPr="00E70A10">
        <w:rPr>
          <w:rFonts w:cs="Arial"/>
        </w:rPr>
        <w:t>- использование социальных сетей и интернет</w:t>
      </w:r>
      <w:r w:rsidR="00453BD8">
        <w:rPr>
          <w:rFonts w:cs="Arial"/>
        </w:rPr>
        <w:t xml:space="preserve"> </w:t>
      </w:r>
      <w:proofErr w:type="gramStart"/>
      <w:r w:rsidRPr="00E70A10">
        <w:rPr>
          <w:rFonts w:cs="Arial"/>
        </w:rPr>
        <w:t>-р</w:t>
      </w:r>
      <w:proofErr w:type="gramEnd"/>
      <w:r w:rsidRPr="00E70A10">
        <w:rPr>
          <w:rFonts w:cs="Arial"/>
        </w:rPr>
        <w:t>есурсов для обеспечения донесения информации до различных общественных объединений и профессиональных сообществ;</w:t>
      </w:r>
    </w:p>
    <w:p w:rsidR="00575226" w:rsidRPr="00E70A10" w:rsidRDefault="00575226" w:rsidP="00E70A10">
      <w:pPr>
        <w:ind w:firstLine="709"/>
        <w:rPr>
          <w:rFonts w:cs="Arial"/>
        </w:rPr>
      </w:pPr>
      <w:r w:rsidRPr="00E70A10">
        <w:rPr>
          <w:rFonts w:cs="Arial"/>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75226" w:rsidRPr="00E70A10" w:rsidRDefault="007716AD" w:rsidP="00E70A10">
      <w:pPr>
        <w:ind w:firstLine="709"/>
        <w:rPr>
          <w:rFonts w:cs="Arial"/>
        </w:rPr>
      </w:pPr>
      <w:r w:rsidRPr="00E70A10">
        <w:rPr>
          <w:rFonts w:cs="Arial"/>
        </w:rPr>
        <w:t>5.</w:t>
      </w:r>
      <w:r w:rsidR="00575226" w:rsidRPr="00E70A10">
        <w:rPr>
          <w:rFonts w:cs="Arial"/>
        </w:rPr>
        <w:t>3. Механизмы общественного участия.</w:t>
      </w:r>
    </w:p>
    <w:p w:rsidR="00575226" w:rsidRPr="00E70A10" w:rsidRDefault="00575226" w:rsidP="00E70A10">
      <w:pPr>
        <w:ind w:firstLine="709"/>
        <w:rPr>
          <w:rFonts w:cs="Arial"/>
        </w:rPr>
      </w:pPr>
      <w:r w:rsidRPr="00E70A10">
        <w:rPr>
          <w:rFonts w:cs="Arial"/>
        </w:rPr>
        <w:t>Обсуждение проектов может</w:t>
      </w:r>
      <w:r w:rsidR="00E70A10" w:rsidRPr="00E70A10">
        <w:rPr>
          <w:rFonts w:cs="Arial"/>
        </w:rPr>
        <w:t xml:space="preserve"> </w:t>
      </w:r>
      <w:r w:rsidRPr="00E70A10">
        <w:rPr>
          <w:rFonts w:cs="Arial"/>
        </w:rPr>
        <w:t>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7C714F" w:rsidRDefault="00575226" w:rsidP="00E70A10">
      <w:pPr>
        <w:ind w:firstLine="709"/>
        <w:rPr>
          <w:rFonts w:cs="Arial"/>
        </w:rPr>
      </w:pPr>
      <w:r w:rsidRPr="00E70A10">
        <w:rPr>
          <w:rFonts w:cs="Arial"/>
        </w:rPr>
        <w:t>Используются</w:t>
      </w:r>
      <w:r w:rsidR="007C714F">
        <w:rPr>
          <w:rFonts w:cs="Arial"/>
        </w:rPr>
        <w:t xml:space="preserve"> </w:t>
      </w:r>
      <w:r w:rsidRPr="00E70A10">
        <w:rPr>
          <w:rFonts w:cs="Arial"/>
        </w:rPr>
        <w:t>следующие инструменты:</w:t>
      </w:r>
    </w:p>
    <w:p w:rsidR="00575226" w:rsidRPr="00E70A10" w:rsidRDefault="007C714F" w:rsidP="00E70A10">
      <w:pPr>
        <w:ind w:firstLine="709"/>
        <w:rPr>
          <w:rFonts w:cs="Arial"/>
        </w:rPr>
      </w:pPr>
      <w:proofErr w:type="gramStart"/>
      <w:r>
        <w:rPr>
          <w:rFonts w:cs="Arial"/>
        </w:rPr>
        <w:lastRenderedPageBreak/>
        <w:t>а</w:t>
      </w:r>
      <w:r w:rsidR="00575226" w:rsidRPr="00E70A10">
        <w:rPr>
          <w:rFonts w:cs="Arial"/>
        </w:rPr>
        <w:t>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w:t>
      </w:r>
      <w:r w:rsidR="00533E84">
        <w:rPr>
          <w:rFonts w:cs="Arial"/>
        </w:rPr>
        <w:t xml:space="preserve"> </w:t>
      </w:r>
      <w:r w:rsidR="00575226" w:rsidRPr="00E70A10">
        <w:rPr>
          <w:rFonts w:cs="Arial"/>
        </w:rPr>
        <w:t>(</w:t>
      </w:r>
      <w:proofErr w:type="spellStart"/>
      <w:r w:rsidR="00575226" w:rsidRPr="00E70A10">
        <w:rPr>
          <w:rFonts w:cs="Arial"/>
        </w:rPr>
        <w:t>воркшопов</w:t>
      </w:r>
      <w:proofErr w:type="spellEnd"/>
      <w:r w:rsidR="00575226" w:rsidRPr="00E70A10">
        <w:rPr>
          <w:rFonts w:cs="Arial"/>
        </w:rPr>
        <w:t>), проведение общественных</w:t>
      </w:r>
      <w:r w:rsidR="00772246">
        <w:rPr>
          <w:rFonts w:cs="Arial"/>
        </w:rPr>
        <w:t xml:space="preserve"> </w:t>
      </w:r>
      <w:r w:rsidR="00575226" w:rsidRPr="00E70A10">
        <w:rPr>
          <w:rFonts w:cs="Arial"/>
        </w:rPr>
        <w:t xml:space="preserve"> обсуждений, проведение</w:t>
      </w:r>
      <w:r w:rsidR="00772246">
        <w:rPr>
          <w:rFonts w:cs="Arial"/>
        </w:rPr>
        <w:t xml:space="preserve"> </w:t>
      </w:r>
      <w:r w:rsidR="00575226" w:rsidRPr="00E70A10">
        <w:rPr>
          <w:rFonts w:cs="Arial"/>
        </w:rPr>
        <w:t xml:space="preserve"> дизайн-игр </w:t>
      </w:r>
      <w:r w:rsidR="00772246">
        <w:rPr>
          <w:rFonts w:cs="Arial"/>
        </w:rPr>
        <w:t xml:space="preserve"> </w:t>
      </w:r>
      <w:r w:rsidR="00575226" w:rsidRPr="00E70A10">
        <w:rPr>
          <w:rFonts w:cs="Arial"/>
        </w:rPr>
        <w:t>с</w:t>
      </w:r>
      <w:r w:rsidR="00772246">
        <w:rPr>
          <w:rFonts w:cs="Arial"/>
        </w:rPr>
        <w:t xml:space="preserve"> </w:t>
      </w:r>
      <w:r w:rsidR="00575226" w:rsidRPr="00E70A10">
        <w:rPr>
          <w:rFonts w:cs="Arial"/>
        </w:rPr>
        <w:t xml:space="preserve">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75226" w:rsidRPr="00E70A10" w:rsidRDefault="00575226" w:rsidP="00E70A10">
      <w:pPr>
        <w:ind w:firstLine="709"/>
        <w:rPr>
          <w:rFonts w:cs="Arial"/>
        </w:rPr>
      </w:pPr>
      <w:r w:rsidRPr="00E70A10">
        <w:rPr>
          <w:rFonts w:cs="Arial"/>
        </w:rPr>
        <w:t xml:space="preserve">По итогам встреч, проектных семинаров, </w:t>
      </w:r>
      <w:proofErr w:type="spellStart"/>
      <w:r w:rsidRPr="00E70A10">
        <w:rPr>
          <w:rFonts w:cs="Arial"/>
        </w:rPr>
        <w:t>воркшопов</w:t>
      </w:r>
      <w:proofErr w:type="spellEnd"/>
      <w:r w:rsidRPr="00E70A10">
        <w:rPr>
          <w:rFonts w:cs="Arial"/>
        </w:rPr>
        <w:t>, дизайн-игр и любых других форматов общественных обсуждений формируется отчет, а также видеозапись самого мероприятия, и вы</w:t>
      </w:r>
      <w:r w:rsidR="001B48D2" w:rsidRPr="00E70A10">
        <w:rPr>
          <w:rFonts w:cs="Arial"/>
        </w:rPr>
        <w:t>к</w:t>
      </w:r>
      <w:r w:rsidRPr="00E70A10">
        <w:rPr>
          <w:rFonts w:cs="Arial"/>
        </w:rPr>
        <w:t xml:space="preserve">ладывается в публичный </w:t>
      </w:r>
      <w:proofErr w:type="gramStart"/>
      <w:r w:rsidRPr="00E70A10">
        <w:rPr>
          <w:rFonts w:cs="Arial"/>
        </w:rPr>
        <w:t>доступ</w:t>
      </w:r>
      <w:proofErr w:type="gramEnd"/>
      <w:r w:rsidRPr="00E70A10">
        <w:rPr>
          <w:rFonts w:cs="Arial"/>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75226" w:rsidRPr="00E70A10" w:rsidRDefault="00EF6A0A" w:rsidP="00E70A10">
      <w:pPr>
        <w:ind w:firstLine="709"/>
        <w:rPr>
          <w:rFonts w:cs="Arial"/>
        </w:rPr>
      </w:pPr>
      <w:r w:rsidRPr="00E70A10">
        <w:rPr>
          <w:rFonts w:cs="Arial"/>
        </w:rPr>
        <w:t>5.</w:t>
      </w:r>
      <w:r w:rsidR="00575226" w:rsidRPr="00E70A10">
        <w:rPr>
          <w:rFonts w:cs="Arial"/>
        </w:rPr>
        <w:t>4. Участие лиц, осуществляющих предпринимательскую деятельность, в реализации комплексных проектов благоустройства может заключаться:</w:t>
      </w:r>
    </w:p>
    <w:p w:rsidR="00575226" w:rsidRPr="00E70A10" w:rsidRDefault="00E70A10" w:rsidP="00E70A10">
      <w:pPr>
        <w:ind w:firstLine="709"/>
        <w:rPr>
          <w:rFonts w:cs="Arial"/>
        </w:rPr>
      </w:pPr>
      <w:r w:rsidRPr="00E70A10">
        <w:rPr>
          <w:rFonts w:cs="Arial"/>
        </w:rPr>
        <w:t xml:space="preserve"> </w:t>
      </w:r>
      <w:r w:rsidR="00575226" w:rsidRPr="00E70A10">
        <w:rPr>
          <w:rFonts w:cs="Arial"/>
        </w:rPr>
        <w:t>- в создании и предоставлении разного рода услуг и сервисов для посетителей общественных пространств;</w:t>
      </w:r>
    </w:p>
    <w:p w:rsidR="00575226" w:rsidRPr="00E70A10" w:rsidRDefault="00575226" w:rsidP="00E70A10">
      <w:pPr>
        <w:ind w:firstLine="709"/>
        <w:rPr>
          <w:rFonts w:cs="Arial"/>
        </w:rPr>
      </w:pPr>
      <w:r w:rsidRPr="00E70A10">
        <w:rPr>
          <w:rFonts w:cs="Arial"/>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5226" w:rsidRPr="00E70A10" w:rsidRDefault="00575226" w:rsidP="00E70A10">
      <w:pPr>
        <w:ind w:firstLine="709"/>
        <w:rPr>
          <w:rFonts w:cs="Arial"/>
        </w:rPr>
      </w:pPr>
      <w:r w:rsidRPr="00E70A10">
        <w:rPr>
          <w:rFonts w:cs="Arial"/>
        </w:rPr>
        <w:t>- в строительстве, реконструкции, реставрации объектов недвижимости;</w:t>
      </w:r>
    </w:p>
    <w:p w:rsidR="00575226" w:rsidRPr="00E70A10" w:rsidRDefault="00575226" w:rsidP="00E70A10">
      <w:pPr>
        <w:ind w:firstLine="709"/>
        <w:rPr>
          <w:rFonts w:cs="Arial"/>
        </w:rPr>
      </w:pPr>
      <w:r w:rsidRPr="00E70A10">
        <w:rPr>
          <w:rFonts w:cs="Arial"/>
        </w:rPr>
        <w:t>- в производстве или размещении элементов благоустройства;</w:t>
      </w:r>
    </w:p>
    <w:p w:rsidR="00575226" w:rsidRPr="00E70A10" w:rsidRDefault="00575226" w:rsidP="00E70A10">
      <w:pPr>
        <w:ind w:firstLine="709"/>
        <w:rPr>
          <w:rFonts w:cs="Arial"/>
        </w:rPr>
      </w:pPr>
      <w:r w:rsidRPr="00E70A10">
        <w:rPr>
          <w:rFonts w:cs="Arial"/>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5226" w:rsidRPr="00E70A10" w:rsidRDefault="00575226" w:rsidP="00E70A10">
      <w:pPr>
        <w:ind w:firstLine="709"/>
        <w:rPr>
          <w:rFonts w:cs="Arial"/>
        </w:rPr>
      </w:pPr>
      <w:r w:rsidRPr="00E70A10">
        <w:rPr>
          <w:rFonts w:cs="Arial"/>
        </w:rPr>
        <w:t>- в организации мероприятий, обеспечивающих приток посетителей на создаваемые общественные пространства;</w:t>
      </w:r>
    </w:p>
    <w:p w:rsidR="00575226" w:rsidRPr="00E70A10" w:rsidRDefault="00575226" w:rsidP="00E70A10">
      <w:pPr>
        <w:ind w:firstLine="709"/>
        <w:rPr>
          <w:rFonts w:cs="Arial"/>
        </w:rPr>
      </w:pPr>
      <w:r w:rsidRPr="00E70A10">
        <w:rPr>
          <w:rFonts w:cs="Arial"/>
        </w:rPr>
        <w:t>- в организации уборки благоустроенных территорий, предоставлении сре</w:t>
      </w:r>
      <w:proofErr w:type="gramStart"/>
      <w:r w:rsidRPr="00E70A10">
        <w:rPr>
          <w:rFonts w:cs="Arial"/>
        </w:rPr>
        <w:t>дств дл</w:t>
      </w:r>
      <w:proofErr w:type="gramEnd"/>
      <w:r w:rsidRPr="00E70A10">
        <w:rPr>
          <w:rFonts w:cs="Arial"/>
        </w:rPr>
        <w:t>я подготовки проектов или проведения творческих конкурсов на разработку архитектурных концепций общественных пространств;</w:t>
      </w:r>
    </w:p>
    <w:p w:rsidR="00575226" w:rsidRDefault="00575226" w:rsidP="00E70A10">
      <w:pPr>
        <w:ind w:firstLine="709"/>
        <w:rPr>
          <w:rFonts w:cs="Arial"/>
        </w:rPr>
      </w:pPr>
      <w:r w:rsidRPr="00E70A10">
        <w:rPr>
          <w:rFonts w:cs="Arial"/>
        </w:rPr>
        <w:t>- в иных формах.</w:t>
      </w:r>
    </w:p>
    <w:p w:rsidR="00A7107A" w:rsidRPr="00E70A10" w:rsidRDefault="00A7107A" w:rsidP="00E70A10">
      <w:pPr>
        <w:ind w:firstLine="709"/>
        <w:rPr>
          <w:rFonts w:cs="Arial"/>
        </w:rPr>
      </w:pPr>
    </w:p>
    <w:p w:rsidR="00A7107A" w:rsidRDefault="00A7107A" w:rsidP="00A7107A">
      <w:pPr>
        <w:ind w:firstLine="709"/>
        <w:rPr>
          <w:rFonts w:cs="Arial"/>
        </w:rPr>
      </w:pPr>
      <w:r w:rsidRPr="00A7107A">
        <w:rPr>
          <w:rFonts w:cs="Arial"/>
        </w:rPr>
        <w:t>6. Ответственность юридических, должностных лиц и граждан за нарушение Правил благоустройства территории Солонецкого сельского поселения Воробьевского муниципального района Воронежской области</w:t>
      </w:r>
    </w:p>
    <w:p w:rsidR="00A7107A" w:rsidRPr="00A7107A" w:rsidRDefault="00A7107A" w:rsidP="00A7107A">
      <w:pPr>
        <w:ind w:firstLine="709"/>
        <w:rPr>
          <w:rFonts w:cs="Arial"/>
        </w:rPr>
      </w:pPr>
      <w:r>
        <w:rPr>
          <w:rFonts w:cs="Arial"/>
        </w:rPr>
        <w:t xml:space="preserve">(в ред. </w:t>
      </w:r>
      <w:proofErr w:type="spellStart"/>
      <w:r>
        <w:rPr>
          <w:rFonts w:cs="Arial"/>
        </w:rPr>
        <w:t>реш</w:t>
      </w:r>
      <w:proofErr w:type="spellEnd"/>
      <w:r>
        <w:rPr>
          <w:rFonts w:cs="Arial"/>
        </w:rPr>
        <w:t>. от 28.12.2018г. №38)</w:t>
      </w:r>
    </w:p>
    <w:p w:rsidR="00A7107A" w:rsidRPr="00A7107A" w:rsidRDefault="00A7107A" w:rsidP="00A7107A">
      <w:pPr>
        <w:ind w:firstLine="709"/>
        <w:rPr>
          <w:rFonts w:cs="Arial"/>
        </w:rPr>
      </w:pPr>
      <w:r w:rsidRPr="00A7107A">
        <w:rPr>
          <w:rFonts w:cs="Arial"/>
        </w:rPr>
        <w:t xml:space="preserve">6.1. Контроль, за соблюдением настоящих Правил, осуществляют должностные лица, наделенные полномочиями по </w:t>
      </w:r>
      <w:proofErr w:type="gramStart"/>
      <w:r w:rsidRPr="00A7107A">
        <w:rPr>
          <w:rFonts w:cs="Arial"/>
        </w:rPr>
        <w:t>контролю за</w:t>
      </w:r>
      <w:proofErr w:type="gramEnd"/>
      <w:r w:rsidRPr="00A7107A">
        <w:rPr>
          <w:rFonts w:cs="Arial"/>
        </w:rPr>
        <w:t xml:space="preserve"> соблюдением нормативных правовых актов органов местного самоуправления и составлению протоколов об административных правонарушениях.</w:t>
      </w:r>
    </w:p>
    <w:p w:rsidR="00A7107A" w:rsidRPr="00A7107A" w:rsidRDefault="00A7107A" w:rsidP="00A7107A">
      <w:pPr>
        <w:ind w:firstLine="709"/>
        <w:rPr>
          <w:rFonts w:cs="Arial"/>
        </w:rPr>
      </w:pPr>
      <w:r w:rsidRPr="00A7107A">
        <w:rPr>
          <w:rFonts w:cs="Arial"/>
        </w:rPr>
        <w:t>6.2. В случае выявления фактов нарушений Правил уполномоченные органы местного самоуправления и их должностные лица вправе:</w:t>
      </w:r>
    </w:p>
    <w:p w:rsidR="00A7107A" w:rsidRPr="00A7107A" w:rsidRDefault="00A7107A" w:rsidP="00A7107A">
      <w:pPr>
        <w:ind w:firstLine="709"/>
        <w:rPr>
          <w:rFonts w:cs="Arial"/>
        </w:rPr>
      </w:pPr>
      <w:r w:rsidRPr="00A7107A">
        <w:rPr>
          <w:rFonts w:cs="Arial"/>
        </w:rPr>
        <w:t>- выдать предписание об устранении нарушений;</w:t>
      </w:r>
    </w:p>
    <w:p w:rsidR="00A7107A" w:rsidRPr="00A7107A" w:rsidRDefault="00A7107A" w:rsidP="00A7107A">
      <w:pPr>
        <w:ind w:firstLine="709"/>
        <w:rPr>
          <w:rFonts w:cs="Arial"/>
        </w:rPr>
      </w:pPr>
      <w:r w:rsidRPr="00A7107A">
        <w:rPr>
          <w:rFonts w:cs="Arial"/>
        </w:rPr>
        <w:t>- составить протокол об административном правонарушении в порядке, установленном действующим законодательством.</w:t>
      </w:r>
    </w:p>
    <w:p w:rsidR="00A7107A" w:rsidRPr="00A7107A" w:rsidRDefault="00A7107A" w:rsidP="00A7107A">
      <w:pPr>
        <w:ind w:firstLine="709"/>
        <w:rPr>
          <w:rFonts w:cs="Arial"/>
        </w:rPr>
      </w:pPr>
      <w:r w:rsidRPr="00A7107A">
        <w:rPr>
          <w:rFonts w:cs="Arial"/>
        </w:rPr>
        <w:t>6.3. Ответственность за нарушение настоящих Правил несут физические и юридические лица, индивидуальные предприниматели в соответствии с действующим законодательством Российской Федерации.</w:t>
      </w:r>
    </w:p>
    <w:p w:rsidR="007334D2" w:rsidRPr="00E70A10" w:rsidRDefault="00A7107A" w:rsidP="00A7107A">
      <w:pPr>
        <w:ind w:firstLine="709"/>
        <w:rPr>
          <w:rFonts w:cs="Arial"/>
        </w:rPr>
      </w:pPr>
      <w:r w:rsidRPr="00A7107A">
        <w:rPr>
          <w:rFonts w:cs="Arial"/>
        </w:rPr>
        <w:t xml:space="preserve">6.4. Наложение ответственности в административном или судебном порядке не освобождает виновных лиц от обязанности устранить последствия нарушения </w:t>
      </w:r>
      <w:r w:rsidRPr="00A7107A">
        <w:rPr>
          <w:rFonts w:cs="Arial"/>
        </w:rPr>
        <w:lastRenderedPageBreak/>
        <w:t>настоящих Правил, а также возместить причиненный ущерб в соответствии с действующим законодательством Российской Федерации.</w:t>
      </w:r>
    </w:p>
    <w:sectPr w:rsidR="007334D2" w:rsidRPr="00E70A10" w:rsidSect="00E70A10">
      <w:headerReference w:type="even" r:id="rId11"/>
      <w:headerReference w:type="default" r:id="rId12"/>
      <w:footerReference w:type="even" r:id="rId13"/>
      <w:footerReference w:type="default" r:id="rId14"/>
      <w:headerReference w:type="first" r:id="rId15"/>
      <w:footerReference w:type="first" r:id="rId16"/>
      <w:pgSz w:w="11906" w:h="16838"/>
      <w:pgMar w:top="2268" w:right="567" w:bottom="567" w:left="1701" w:header="720" w:footer="0" w:gutter="0"/>
      <w:cols w:space="720"/>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C34" w:rsidRDefault="00661C34">
      <w:r>
        <w:separator/>
      </w:r>
    </w:p>
  </w:endnote>
  <w:endnote w:type="continuationSeparator" w:id="0">
    <w:p w:rsidR="00661C34" w:rsidRDefault="0066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font185">
    <w:charset w:val="CC"/>
    <w:family w:val="auto"/>
    <w:pitch w:val="variable"/>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34" w:rsidRDefault="00661C3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34" w:rsidRDefault="00661C34">
    <w:pPr>
      <w:pStyle w:val="af3"/>
      <w:jc w:val="center"/>
    </w:pPr>
    <w:r>
      <w:fldChar w:fldCharType="begin"/>
    </w:r>
    <w:r>
      <w:instrText>PAGE   \* MERGEFORMAT</w:instrText>
    </w:r>
    <w:r>
      <w:fldChar w:fldCharType="separate"/>
    </w:r>
    <w:r w:rsidR="008A28CC">
      <w:rPr>
        <w:noProof/>
      </w:rPr>
      <w:t>36</w:t>
    </w:r>
    <w:r>
      <w:fldChar w:fldCharType="end"/>
    </w:r>
  </w:p>
  <w:p w:rsidR="00661C34" w:rsidRDefault="00661C34">
    <w:pPr>
      <w:pStyle w:val="af3"/>
    </w:pPr>
  </w:p>
  <w:p w:rsidR="00661C34" w:rsidRDefault="00661C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34" w:rsidRDefault="00661C3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C34" w:rsidRDefault="00661C34">
      <w:r>
        <w:separator/>
      </w:r>
    </w:p>
  </w:footnote>
  <w:footnote w:type="continuationSeparator" w:id="0">
    <w:p w:rsidR="00661C34" w:rsidRDefault="00661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34" w:rsidRDefault="00661C3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34" w:rsidRPr="00185CFE" w:rsidRDefault="00661C34">
    <w:pPr>
      <w:pStyle w:val="af2"/>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34" w:rsidRDefault="00661C3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F6"/>
    <w:rsid w:val="000104B4"/>
    <w:rsid w:val="000133A7"/>
    <w:rsid w:val="00021745"/>
    <w:rsid w:val="0004584E"/>
    <w:rsid w:val="00055E95"/>
    <w:rsid w:val="000735EB"/>
    <w:rsid w:val="000B652A"/>
    <w:rsid w:val="000D4AC1"/>
    <w:rsid w:val="00185CFE"/>
    <w:rsid w:val="001A2114"/>
    <w:rsid w:val="001B48D2"/>
    <w:rsid w:val="001D322F"/>
    <w:rsid w:val="001F0469"/>
    <w:rsid w:val="001F6D77"/>
    <w:rsid w:val="002022B6"/>
    <w:rsid w:val="002066FE"/>
    <w:rsid w:val="00225D85"/>
    <w:rsid w:val="00257397"/>
    <w:rsid w:val="002833C7"/>
    <w:rsid w:val="00294217"/>
    <w:rsid w:val="002B4602"/>
    <w:rsid w:val="002D0BE0"/>
    <w:rsid w:val="002D158F"/>
    <w:rsid w:val="002D2579"/>
    <w:rsid w:val="003050DC"/>
    <w:rsid w:val="00371E7E"/>
    <w:rsid w:val="003B4D0F"/>
    <w:rsid w:val="003C56D3"/>
    <w:rsid w:val="0040141A"/>
    <w:rsid w:val="00406088"/>
    <w:rsid w:val="00442240"/>
    <w:rsid w:val="00447B97"/>
    <w:rsid w:val="00453BD8"/>
    <w:rsid w:val="00460EAA"/>
    <w:rsid w:val="0046268F"/>
    <w:rsid w:val="004858D8"/>
    <w:rsid w:val="004A6A6C"/>
    <w:rsid w:val="004B4C53"/>
    <w:rsid w:val="004B6C10"/>
    <w:rsid w:val="004F70AF"/>
    <w:rsid w:val="00533E84"/>
    <w:rsid w:val="0057099B"/>
    <w:rsid w:val="00575226"/>
    <w:rsid w:val="00583F88"/>
    <w:rsid w:val="005B39FC"/>
    <w:rsid w:val="005B5499"/>
    <w:rsid w:val="00607586"/>
    <w:rsid w:val="00611F43"/>
    <w:rsid w:val="006320CF"/>
    <w:rsid w:val="0064124E"/>
    <w:rsid w:val="00644697"/>
    <w:rsid w:val="0065390C"/>
    <w:rsid w:val="00661C34"/>
    <w:rsid w:val="00690C24"/>
    <w:rsid w:val="006B6BF3"/>
    <w:rsid w:val="006C0A2B"/>
    <w:rsid w:val="006C4835"/>
    <w:rsid w:val="006C4937"/>
    <w:rsid w:val="0071517D"/>
    <w:rsid w:val="007334D2"/>
    <w:rsid w:val="007716AD"/>
    <w:rsid w:val="00772246"/>
    <w:rsid w:val="0078147C"/>
    <w:rsid w:val="007A3F6F"/>
    <w:rsid w:val="007B2345"/>
    <w:rsid w:val="007C714F"/>
    <w:rsid w:val="007E2F8A"/>
    <w:rsid w:val="008002F6"/>
    <w:rsid w:val="00800440"/>
    <w:rsid w:val="0085466F"/>
    <w:rsid w:val="00883016"/>
    <w:rsid w:val="008A28CC"/>
    <w:rsid w:val="008A7DC2"/>
    <w:rsid w:val="008F4867"/>
    <w:rsid w:val="00934DB0"/>
    <w:rsid w:val="00956F96"/>
    <w:rsid w:val="0096596A"/>
    <w:rsid w:val="009B691B"/>
    <w:rsid w:val="009D4D2C"/>
    <w:rsid w:val="009D50B8"/>
    <w:rsid w:val="009E073C"/>
    <w:rsid w:val="009F275C"/>
    <w:rsid w:val="00A10341"/>
    <w:rsid w:val="00A11137"/>
    <w:rsid w:val="00A14DDD"/>
    <w:rsid w:val="00A1639B"/>
    <w:rsid w:val="00A17A49"/>
    <w:rsid w:val="00A454DD"/>
    <w:rsid w:val="00A610BE"/>
    <w:rsid w:val="00A7107A"/>
    <w:rsid w:val="00A7255B"/>
    <w:rsid w:val="00AC7A73"/>
    <w:rsid w:val="00AF4112"/>
    <w:rsid w:val="00AF5CF5"/>
    <w:rsid w:val="00B515AC"/>
    <w:rsid w:val="00B55523"/>
    <w:rsid w:val="00B630D2"/>
    <w:rsid w:val="00B70B6A"/>
    <w:rsid w:val="00B93319"/>
    <w:rsid w:val="00BA48B9"/>
    <w:rsid w:val="00BD1501"/>
    <w:rsid w:val="00BD1B69"/>
    <w:rsid w:val="00BD2A1A"/>
    <w:rsid w:val="00BF03DC"/>
    <w:rsid w:val="00BF2217"/>
    <w:rsid w:val="00BF28BE"/>
    <w:rsid w:val="00C34EF2"/>
    <w:rsid w:val="00C560A8"/>
    <w:rsid w:val="00C67FF3"/>
    <w:rsid w:val="00C77DF8"/>
    <w:rsid w:val="00C97608"/>
    <w:rsid w:val="00CA39B5"/>
    <w:rsid w:val="00CC57E2"/>
    <w:rsid w:val="00CD14D9"/>
    <w:rsid w:val="00CE1D30"/>
    <w:rsid w:val="00CE5586"/>
    <w:rsid w:val="00D0456C"/>
    <w:rsid w:val="00D3033A"/>
    <w:rsid w:val="00D30704"/>
    <w:rsid w:val="00D5638F"/>
    <w:rsid w:val="00D66BFC"/>
    <w:rsid w:val="00D715E3"/>
    <w:rsid w:val="00D80767"/>
    <w:rsid w:val="00DA38C6"/>
    <w:rsid w:val="00DA6CEC"/>
    <w:rsid w:val="00DE71C7"/>
    <w:rsid w:val="00E04620"/>
    <w:rsid w:val="00E10BB6"/>
    <w:rsid w:val="00E6514F"/>
    <w:rsid w:val="00E70A10"/>
    <w:rsid w:val="00E91478"/>
    <w:rsid w:val="00EB533C"/>
    <w:rsid w:val="00EB7E90"/>
    <w:rsid w:val="00EE681F"/>
    <w:rsid w:val="00EF1908"/>
    <w:rsid w:val="00EF6A0A"/>
    <w:rsid w:val="00F11BD0"/>
    <w:rsid w:val="00F15BBE"/>
    <w:rsid w:val="00F42531"/>
    <w:rsid w:val="00F611B6"/>
    <w:rsid w:val="00F660E3"/>
    <w:rsid w:val="00F84330"/>
    <w:rsid w:val="00F87754"/>
    <w:rsid w:val="00FA6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F0469"/>
    <w:pPr>
      <w:ind w:firstLine="567"/>
      <w:jc w:val="both"/>
    </w:pPr>
    <w:rPr>
      <w:rFonts w:ascii="Arial" w:hAnsi="Arial"/>
      <w:sz w:val="24"/>
      <w:szCs w:val="24"/>
    </w:rPr>
  </w:style>
  <w:style w:type="paragraph" w:styleId="1">
    <w:name w:val="heading 1"/>
    <w:aliases w:val="!Части документа"/>
    <w:basedOn w:val="a"/>
    <w:next w:val="a"/>
    <w:qFormat/>
    <w:rsid w:val="001F0469"/>
    <w:pPr>
      <w:jc w:val="center"/>
      <w:outlineLvl w:val="0"/>
    </w:pPr>
    <w:rPr>
      <w:rFonts w:cs="Arial"/>
      <w:b/>
      <w:bCs/>
      <w:kern w:val="32"/>
      <w:sz w:val="32"/>
      <w:szCs w:val="32"/>
    </w:rPr>
  </w:style>
  <w:style w:type="paragraph" w:styleId="2">
    <w:name w:val="heading 2"/>
    <w:aliases w:val="!Разделы документа"/>
    <w:basedOn w:val="a"/>
    <w:qFormat/>
    <w:rsid w:val="001F0469"/>
    <w:pPr>
      <w:jc w:val="center"/>
      <w:outlineLvl w:val="1"/>
    </w:pPr>
    <w:rPr>
      <w:rFonts w:cs="Arial"/>
      <w:b/>
      <w:bCs/>
      <w:iCs/>
      <w:sz w:val="30"/>
      <w:szCs w:val="28"/>
    </w:rPr>
  </w:style>
  <w:style w:type="paragraph" w:styleId="3">
    <w:name w:val="heading 3"/>
    <w:aliases w:val="!Главы документа"/>
    <w:basedOn w:val="a"/>
    <w:qFormat/>
    <w:rsid w:val="001F0469"/>
    <w:pPr>
      <w:outlineLvl w:val="2"/>
    </w:pPr>
    <w:rPr>
      <w:rFonts w:cs="Arial"/>
      <w:b/>
      <w:bCs/>
      <w:sz w:val="28"/>
      <w:szCs w:val="26"/>
    </w:rPr>
  </w:style>
  <w:style w:type="paragraph" w:styleId="4">
    <w:name w:val="heading 4"/>
    <w:aliases w:val="!Параграфы/Статьи документа"/>
    <w:basedOn w:val="a"/>
    <w:qFormat/>
    <w:rsid w:val="001F0469"/>
    <w:pPr>
      <w:outlineLvl w:val="3"/>
    </w:pPr>
    <w:rPr>
      <w:b/>
      <w:bCs/>
      <w:sz w:val="26"/>
      <w:szCs w:val="28"/>
    </w:rPr>
  </w:style>
  <w:style w:type="paragraph" w:styleId="5">
    <w:name w:val="heading 5"/>
    <w:basedOn w:val="a"/>
    <w:next w:val="a0"/>
    <w:qFormat/>
    <w:rsid w:val="00225D85"/>
    <w:pPr>
      <w:keepNext/>
      <w:keepLines/>
      <w:numPr>
        <w:ilvl w:val="4"/>
        <w:numId w:val="1"/>
      </w:numPr>
      <w:spacing w:before="220" w:after="40"/>
      <w:outlineLvl w:val="4"/>
    </w:pPr>
    <w:rPr>
      <w:b/>
      <w:sz w:val="22"/>
      <w:szCs w:val="22"/>
    </w:rPr>
  </w:style>
  <w:style w:type="paragraph" w:styleId="6">
    <w:name w:val="heading 6"/>
    <w:basedOn w:val="a"/>
    <w:next w:val="a0"/>
    <w:qFormat/>
    <w:rsid w:val="00225D85"/>
    <w:pPr>
      <w:keepNext/>
      <w:keepLines/>
      <w:numPr>
        <w:ilvl w:val="5"/>
        <w:numId w:val="1"/>
      </w:numPr>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225D85"/>
  </w:style>
  <w:style w:type="character" w:customStyle="1" w:styleId="11">
    <w:name w:val="Знак примечания1"/>
    <w:rsid w:val="00225D85"/>
    <w:rPr>
      <w:sz w:val="16"/>
      <w:szCs w:val="16"/>
    </w:rPr>
  </w:style>
  <w:style w:type="character" w:customStyle="1" w:styleId="a4">
    <w:name w:val="Текст примечания Знак"/>
    <w:basedOn w:val="10"/>
    <w:rsid w:val="00225D85"/>
  </w:style>
  <w:style w:type="character" w:customStyle="1" w:styleId="a5">
    <w:name w:val="Тема примечания Знак"/>
    <w:rsid w:val="00225D85"/>
    <w:rPr>
      <w:b/>
      <w:bCs/>
    </w:rPr>
  </w:style>
  <w:style w:type="character" w:customStyle="1" w:styleId="a6">
    <w:name w:val="Текст выноски Знак"/>
    <w:rsid w:val="00225D85"/>
    <w:rPr>
      <w:rFonts w:ascii="Tahoma" w:hAnsi="Tahoma" w:cs="Tahoma"/>
      <w:sz w:val="16"/>
      <w:szCs w:val="16"/>
    </w:rPr>
  </w:style>
  <w:style w:type="character" w:customStyle="1" w:styleId="apple-converted-space">
    <w:name w:val="apple-converted-space"/>
    <w:basedOn w:val="10"/>
    <w:rsid w:val="00225D85"/>
  </w:style>
  <w:style w:type="character" w:customStyle="1" w:styleId="a7">
    <w:name w:val="Гипертекстовая ссылка"/>
    <w:rsid w:val="00225D85"/>
    <w:rPr>
      <w:color w:val="106BBE"/>
    </w:rPr>
  </w:style>
  <w:style w:type="character" w:customStyle="1" w:styleId="12">
    <w:name w:val="Номер строки1"/>
    <w:basedOn w:val="10"/>
    <w:rsid w:val="00225D85"/>
  </w:style>
  <w:style w:type="character" w:customStyle="1" w:styleId="a8">
    <w:name w:val="Верхний колонтитул Знак"/>
    <w:basedOn w:val="10"/>
    <w:uiPriority w:val="99"/>
    <w:rsid w:val="00225D85"/>
  </w:style>
  <w:style w:type="character" w:customStyle="1" w:styleId="a9">
    <w:name w:val="Нижний колонтитул Знак"/>
    <w:basedOn w:val="10"/>
    <w:uiPriority w:val="99"/>
    <w:rsid w:val="00225D85"/>
  </w:style>
  <w:style w:type="character" w:customStyle="1" w:styleId="aa">
    <w:name w:val="Цветовое выделение"/>
    <w:rsid w:val="00225D85"/>
    <w:rPr>
      <w:b/>
      <w:bCs/>
      <w:color w:val="26282F"/>
    </w:rPr>
  </w:style>
  <w:style w:type="character" w:customStyle="1" w:styleId="30">
    <w:name w:val="Заголовок 3 Знак"/>
    <w:rsid w:val="00225D85"/>
    <w:rPr>
      <w:b/>
      <w:sz w:val="28"/>
      <w:szCs w:val="28"/>
    </w:rPr>
  </w:style>
  <w:style w:type="character" w:customStyle="1" w:styleId="ab">
    <w:name w:val="Текст сноски Знак"/>
    <w:rsid w:val="00225D85"/>
    <w:rPr>
      <w:color w:val="00000A"/>
    </w:rPr>
  </w:style>
  <w:style w:type="character" w:customStyle="1" w:styleId="13">
    <w:name w:val="Знак сноски1"/>
    <w:rsid w:val="00225D85"/>
    <w:rPr>
      <w:vertAlign w:val="superscript"/>
    </w:rPr>
  </w:style>
  <w:style w:type="character" w:styleId="ac">
    <w:name w:val="Strong"/>
    <w:qFormat/>
    <w:rsid w:val="00225D85"/>
    <w:rPr>
      <w:b/>
      <w:bCs/>
    </w:rPr>
  </w:style>
  <w:style w:type="character" w:customStyle="1" w:styleId="ListLabel1">
    <w:name w:val="ListLabel 1"/>
    <w:rsid w:val="00225D85"/>
    <w:rPr>
      <w:position w:val="0"/>
      <w:sz w:val="20"/>
      <w:vertAlign w:val="baseline"/>
    </w:rPr>
  </w:style>
  <w:style w:type="character" w:customStyle="1" w:styleId="ListLabel2">
    <w:name w:val="ListLabel 2"/>
    <w:rsid w:val="00225D85"/>
    <w:rPr>
      <w:b/>
      <w:color w:val="26282F"/>
      <w:position w:val="0"/>
      <w:sz w:val="20"/>
      <w:vertAlign w:val="baseline"/>
    </w:rPr>
  </w:style>
  <w:style w:type="character" w:customStyle="1" w:styleId="ListLabel3">
    <w:name w:val="ListLabel 3"/>
    <w:rsid w:val="00225D85"/>
    <w:rPr>
      <w:rFonts w:eastAsia="Arial" w:cs="Arial"/>
      <w:position w:val="0"/>
      <w:sz w:val="20"/>
      <w:vertAlign w:val="baseline"/>
    </w:rPr>
  </w:style>
  <w:style w:type="character" w:customStyle="1" w:styleId="ListLabel4">
    <w:name w:val="ListLabel 4"/>
    <w:rsid w:val="00225D85"/>
    <w:rPr>
      <w:b/>
    </w:rPr>
  </w:style>
  <w:style w:type="character" w:customStyle="1" w:styleId="ListLabel5">
    <w:name w:val="ListLabel 5"/>
    <w:rsid w:val="00225D85"/>
    <w:rPr>
      <w:rFonts w:eastAsia="Times New Roman" w:cs="Times New Roman"/>
      <w:b/>
    </w:rPr>
  </w:style>
  <w:style w:type="character" w:customStyle="1" w:styleId="ListLabel6">
    <w:name w:val="ListLabel 6"/>
    <w:rsid w:val="00225D85"/>
    <w:rPr>
      <w:sz w:val="28"/>
    </w:rPr>
  </w:style>
  <w:style w:type="character" w:customStyle="1" w:styleId="ListLabel7">
    <w:name w:val="ListLabel 7"/>
    <w:rsid w:val="00225D85"/>
    <w:rPr>
      <w:rFonts w:eastAsia="Times New Roman" w:cs="Times New Roman"/>
    </w:rPr>
  </w:style>
  <w:style w:type="character" w:customStyle="1" w:styleId="ListLabel8">
    <w:name w:val="ListLabel 8"/>
    <w:rsid w:val="00225D85"/>
    <w:rPr>
      <w:i w:val="0"/>
      <w:sz w:val="28"/>
      <w:szCs w:val="28"/>
    </w:rPr>
  </w:style>
  <w:style w:type="character" w:customStyle="1" w:styleId="ListLabel9">
    <w:name w:val="ListLabel 9"/>
    <w:rsid w:val="00225D85"/>
    <w:rPr>
      <w:sz w:val="28"/>
      <w:szCs w:val="28"/>
    </w:rPr>
  </w:style>
  <w:style w:type="character" w:customStyle="1" w:styleId="ListLabel10">
    <w:name w:val="ListLabel 10"/>
    <w:rsid w:val="00225D85"/>
    <w:rPr>
      <w:rFonts w:cs="Courier New"/>
    </w:rPr>
  </w:style>
  <w:style w:type="character" w:styleId="ad">
    <w:name w:val="Hyperlink"/>
    <w:basedOn w:val="a1"/>
    <w:rsid w:val="001F0469"/>
    <w:rPr>
      <w:color w:val="0000FF"/>
      <w:u w:val="none"/>
    </w:rPr>
  </w:style>
  <w:style w:type="paragraph" w:customStyle="1" w:styleId="ae">
    <w:name w:val="Заголовок"/>
    <w:basedOn w:val="a"/>
    <w:next w:val="a0"/>
    <w:rsid w:val="00225D85"/>
    <w:pPr>
      <w:keepNext/>
      <w:spacing w:before="240" w:after="120"/>
    </w:pPr>
    <w:rPr>
      <w:rFonts w:eastAsia="Microsoft YaHei" w:cs="Mangal"/>
      <w:sz w:val="28"/>
      <w:szCs w:val="28"/>
    </w:rPr>
  </w:style>
  <w:style w:type="paragraph" w:styleId="a0">
    <w:name w:val="Body Text"/>
    <w:basedOn w:val="a"/>
    <w:rsid w:val="00225D85"/>
    <w:pPr>
      <w:spacing w:after="120"/>
    </w:pPr>
  </w:style>
  <w:style w:type="paragraph" w:styleId="af">
    <w:name w:val="List"/>
    <w:basedOn w:val="a0"/>
    <w:rsid w:val="00225D85"/>
    <w:rPr>
      <w:rFonts w:cs="Mangal"/>
    </w:rPr>
  </w:style>
  <w:style w:type="paragraph" w:customStyle="1" w:styleId="14">
    <w:name w:val="Название1"/>
    <w:basedOn w:val="a"/>
    <w:rsid w:val="00225D85"/>
    <w:pPr>
      <w:suppressLineNumbers/>
      <w:spacing w:before="120" w:after="120"/>
    </w:pPr>
    <w:rPr>
      <w:rFonts w:cs="Mangal"/>
      <w:i/>
      <w:iCs/>
    </w:rPr>
  </w:style>
  <w:style w:type="paragraph" w:customStyle="1" w:styleId="15">
    <w:name w:val="Указатель1"/>
    <w:basedOn w:val="a"/>
    <w:rsid w:val="00225D85"/>
    <w:pPr>
      <w:suppressLineNumbers/>
    </w:pPr>
    <w:rPr>
      <w:rFonts w:cs="Mangal"/>
    </w:rPr>
  </w:style>
  <w:style w:type="paragraph" w:styleId="af0">
    <w:name w:val="Title"/>
    <w:basedOn w:val="a"/>
    <w:next w:val="af1"/>
    <w:qFormat/>
    <w:rsid w:val="00225D85"/>
    <w:pPr>
      <w:keepNext/>
      <w:keepLines/>
      <w:spacing w:before="480" w:after="120"/>
      <w:jc w:val="center"/>
    </w:pPr>
    <w:rPr>
      <w:b/>
      <w:bCs/>
      <w:sz w:val="72"/>
      <w:szCs w:val="72"/>
    </w:rPr>
  </w:style>
  <w:style w:type="paragraph" w:styleId="af1">
    <w:name w:val="Subtitle"/>
    <w:basedOn w:val="a"/>
    <w:next w:val="a0"/>
    <w:qFormat/>
    <w:rsid w:val="00225D85"/>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225D85"/>
  </w:style>
  <w:style w:type="paragraph" w:customStyle="1" w:styleId="17">
    <w:name w:val="Тема примечания1"/>
    <w:basedOn w:val="16"/>
    <w:rsid w:val="00225D85"/>
    <w:rPr>
      <w:b/>
      <w:bCs/>
    </w:rPr>
  </w:style>
  <w:style w:type="paragraph" w:customStyle="1" w:styleId="18">
    <w:name w:val="Текст выноски1"/>
    <w:basedOn w:val="a"/>
    <w:rsid w:val="00225D85"/>
    <w:rPr>
      <w:rFonts w:ascii="Tahoma" w:hAnsi="Tahoma" w:cs="Tahoma"/>
      <w:sz w:val="16"/>
      <w:szCs w:val="16"/>
    </w:rPr>
  </w:style>
  <w:style w:type="paragraph" w:customStyle="1" w:styleId="19">
    <w:name w:val="Рецензия1"/>
    <w:rsid w:val="00225D85"/>
    <w:pPr>
      <w:suppressAutoHyphens/>
    </w:pPr>
    <w:rPr>
      <w:kern w:val="1"/>
      <w:lang w:eastAsia="ar-SA"/>
    </w:rPr>
  </w:style>
  <w:style w:type="paragraph" w:customStyle="1" w:styleId="1a">
    <w:name w:val="Абзац списка1"/>
    <w:basedOn w:val="a"/>
    <w:rsid w:val="00225D85"/>
    <w:pPr>
      <w:ind w:left="720"/>
    </w:pPr>
  </w:style>
  <w:style w:type="paragraph" w:styleId="af2">
    <w:name w:val="header"/>
    <w:basedOn w:val="a"/>
    <w:uiPriority w:val="99"/>
    <w:rsid w:val="00225D85"/>
    <w:pPr>
      <w:suppressLineNumbers/>
      <w:tabs>
        <w:tab w:val="center" w:pos="4677"/>
        <w:tab w:val="right" w:pos="9355"/>
      </w:tabs>
    </w:pPr>
  </w:style>
  <w:style w:type="paragraph" w:styleId="af3">
    <w:name w:val="footer"/>
    <w:basedOn w:val="a"/>
    <w:uiPriority w:val="99"/>
    <w:rsid w:val="00225D85"/>
    <w:pPr>
      <w:suppressLineNumbers/>
      <w:tabs>
        <w:tab w:val="center" w:pos="4677"/>
        <w:tab w:val="right" w:pos="9355"/>
      </w:tabs>
    </w:pPr>
  </w:style>
  <w:style w:type="paragraph" w:customStyle="1" w:styleId="af4">
    <w:name w:val="Комментарий"/>
    <w:basedOn w:val="a"/>
    <w:rsid w:val="00225D85"/>
    <w:pPr>
      <w:spacing w:before="75"/>
      <w:ind w:left="170"/>
    </w:pPr>
    <w:rPr>
      <w:rFonts w:cs="font185"/>
      <w:color w:val="353842"/>
    </w:rPr>
  </w:style>
  <w:style w:type="paragraph" w:customStyle="1" w:styleId="af5">
    <w:name w:val="Информация об изменениях документа"/>
    <w:basedOn w:val="af4"/>
    <w:rsid w:val="00225D85"/>
    <w:rPr>
      <w:i/>
      <w:iCs/>
    </w:rPr>
  </w:style>
  <w:style w:type="paragraph" w:customStyle="1" w:styleId="af6">
    <w:name w:val="Заголовок статьи"/>
    <w:basedOn w:val="a"/>
    <w:rsid w:val="00225D85"/>
    <w:pPr>
      <w:ind w:left="1612" w:hanging="892"/>
    </w:pPr>
    <w:rPr>
      <w:rFonts w:cs="font185"/>
      <w:color w:val="00000A"/>
    </w:rPr>
  </w:style>
  <w:style w:type="paragraph" w:customStyle="1" w:styleId="1b">
    <w:name w:val="Текст сноски1"/>
    <w:basedOn w:val="a"/>
    <w:rsid w:val="00225D85"/>
    <w:rPr>
      <w:color w:val="00000A"/>
    </w:rPr>
  </w:style>
  <w:style w:type="paragraph" w:customStyle="1" w:styleId="af7">
    <w:name w:val="Пункт_пост"/>
    <w:basedOn w:val="a"/>
    <w:rsid w:val="00225D85"/>
    <w:pPr>
      <w:spacing w:before="120"/>
      <w:ind w:firstLine="720"/>
    </w:pPr>
    <w:rPr>
      <w:color w:val="00000A"/>
      <w:sz w:val="26"/>
    </w:rPr>
  </w:style>
  <w:style w:type="paragraph" w:customStyle="1" w:styleId="af8">
    <w:name w:val="Абзац_пост"/>
    <w:basedOn w:val="a"/>
    <w:rsid w:val="00225D85"/>
    <w:pPr>
      <w:spacing w:before="120"/>
      <w:ind w:firstLine="720"/>
    </w:pPr>
    <w:rPr>
      <w:color w:val="00000A"/>
      <w:sz w:val="26"/>
    </w:rPr>
  </w:style>
  <w:style w:type="paragraph" w:customStyle="1" w:styleId="1c">
    <w:name w:val="1"/>
    <w:basedOn w:val="a"/>
    <w:rsid w:val="00225D85"/>
    <w:pPr>
      <w:spacing w:before="28" w:after="28"/>
    </w:pPr>
    <w:rPr>
      <w:rFonts w:ascii="Tahoma" w:hAnsi="Tahoma" w:cs="Tahoma"/>
      <w:color w:val="00000A"/>
    </w:rPr>
  </w:style>
  <w:style w:type="paragraph" w:customStyle="1" w:styleId="ConsPlusTitle">
    <w:name w:val="ConsPlusTitle"/>
    <w:rsid w:val="00225D85"/>
    <w:pPr>
      <w:suppressAutoHyphens/>
    </w:pPr>
    <w:rPr>
      <w:b/>
      <w:bCs/>
      <w:color w:val="00000A"/>
      <w:kern w:val="1"/>
      <w:sz w:val="24"/>
      <w:szCs w:val="24"/>
      <w:lang w:eastAsia="ar-SA"/>
    </w:rPr>
  </w:style>
  <w:style w:type="paragraph" w:customStyle="1" w:styleId="ConsPlusNormal">
    <w:name w:val="ConsPlusNormal"/>
    <w:rsid w:val="00225D85"/>
    <w:pPr>
      <w:suppressAutoHyphens/>
      <w:ind w:firstLine="720"/>
    </w:pPr>
    <w:rPr>
      <w:rFonts w:ascii="Arial" w:hAnsi="Arial" w:cs="Arial"/>
      <w:color w:val="00000A"/>
      <w:kern w:val="1"/>
      <w:lang w:eastAsia="ar-SA"/>
    </w:rPr>
  </w:style>
  <w:style w:type="paragraph" w:customStyle="1" w:styleId="1d">
    <w:name w:val="Обычный (веб)1"/>
    <w:basedOn w:val="a"/>
    <w:rsid w:val="00225D85"/>
    <w:pPr>
      <w:spacing w:before="28" w:after="28"/>
    </w:pPr>
    <w:rPr>
      <w:color w:val="00000A"/>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character" w:styleId="HTML1">
    <w:name w:val="HTML Variable"/>
    <w:aliases w:val="!Ссылки в документе"/>
    <w:basedOn w:val="a1"/>
    <w:rsid w:val="001F0469"/>
    <w:rPr>
      <w:rFonts w:ascii="Arial" w:hAnsi="Arial"/>
      <w:b w:val="0"/>
      <w:i w:val="0"/>
      <w:iCs/>
      <w:color w:val="0000FF"/>
      <w:sz w:val="24"/>
      <w:u w:val="none"/>
    </w:rPr>
  </w:style>
  <w:style w:type="paragraph" w:styleId="afa">
    <w:name w:val="annotation text"/>
    <w:aliases w:val="!Равноширинный текст документа"/>
    <w:basedOn w:val="a"/>
    <w:link w:val="1f"/>
    <w:semiHidden/>
    <w:rsid w:val="001F0469"/>
    <w:rPr>
      <w:rFonts w:ascii="Courier" w:hAnsi="Courier"/>
      <w:sz w:val="22"/>
      <w:szCs w:val="20"/>
    </w:rPr>
  </w:style>
  <w:style w:type="character" w:customStyle="1" w:styleId="1f">
    <w:name w:val="Текст примечания Знак1"/>
    <w:aliases w:val="!Равноширинный текст документа Знак"/>
    <w:link w:val="afa"/>
    <w:semiHidden/>
    <w:rsid w:val="00E70A10"/>
    <w:rPr>
      <w:rFonts w:ascii="Courier" w:hAnsi="Courier"/>
      <w:sz w:val="22"/>
    </w:rPr>
  </w:style>
  <w:style w:type="paragraph" w:customStyle="1" w:styleId="Title">
    <w:name w:val="Title!Название НПА"/>
    <w:basedOn w:val="a"/>
    <w:rsid w:val="001F0469"/>
    <w:pPr>
      <w:spacing w:before="240" w:after="60"/>
      <w:jc w:val="center"/>
      <w:outlineLvl w:val="0"/>
    </w:pPr>
    <w:rPr>
      <w:rFonts w:cs="Arial"/>
      <w:b/>
      <w:bCs/>
      <w:kern w:val="28"/>
      <w:sz w:val="32"/>
      <w:szCs w:val="32"/>
    </w:rPr>
  </w:style>
  <w:style w:type="table" w:styleId="afb">
    <w:name w:val="Table Grid"/>
    <w:basedOn w:val="a2"/>
    <w:uiPriority w:val="59"/>
    <w:rsid w:val="00E70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1F0469"/>
    <w:pPr>
      <w:spacing w:before="120" w:after="120"/>
      <w:jc w:val="right"/>
    </w:pPr>
    <w:rPr>
      <w:rFonts w:ascii="Arial" w:hAnsi="Arial" w:cs="Arial"/>
      <w:b/>
      <w:bCs/>
      <w:kern w:val="28"/>
      <w:sz w:val="32"/>
      <w:szCs w:val="32"/>
    </w:rPr>
  </w:style>
  <w:style w:type="paragraph" w:customStyle="1" w:styleId="Table">
    <w:name w:val="Table!Таблица"/>
    <w:rsid w:val="001F0469"/>
    <w:rPr>
      <w:rFonts w:ascii="Arial" w:hAnsi="Arial" w:cs="Arial"/>
      <w:bCs/>
      <w:kern w:val="28"/>
      <w:sz w:val="24"/>
      <w:szCs w:val="32"/>
    </w:rPr>
  </w:style>
  <w:style w:type="paragraph" w:customStyle="1" w:styleId="Table0">
    <w:name w:val="Table!"/>
    <w:next w:val="Table"/>
    <w:rsid w:val="001F0469"/>
    <w:pPr>
      <w:jc w:val="center"/>
    </w:pPr>
    <w:rPr>
      <w:rFonts w:ascii="Arial" w:hAnsi="Arial" w:cs="Arial"/>
      <w:b/>
      <w:bCs/>
      <w:kern w:val="28"/>
      <w:sz w:val="24"/>
      <w:szCs w:val="32"/>
    </w:rPr>
  </w:style>
  <w:style w:type="paragraph" w:customStyle="1" w:styleId="NumberAndDate">
    <w:name w:val="NumberAndDate"/>
    <w:aliases w:val="!Дата и Номер"/>
    <w:qFormat/>
    <w:rsid w:val="001F0469"/>
    <w:pPr>
      <w:jc w:val="center"/>
    </w:pPr>
    <w:rPr>
      <w:rFonts w:ascii="Arial"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F0469"/>
    <w:pPr>
      <w:ind w:firstLine="567"/>
      <w:jc w:val="both"/>
    </w:pPr>
    <w:rPr>
      <w:rFonts w:ascii="Arial" w:hAnsi="Arial"/>
      <w:sz w:val="24"/>
      <w:szCs w:val="24"/>
    </w:rPr>
  </w:style>
  <w:style w:type="paragraph" w:styleId="1">
    <w:name w:val="heading 1"/>
    <w:aliases w:val="!Части документа"/>
    <w:basedOn w:val="a"/>
    <w:next w:val="a"/>
    <w:qFormat/>
    <w:rsid w:val="001F0469"/>
    <w:pPr>
      <w:jc w:val="center"/>
      <w:outlineLvl w:val="0"/>
    </w:pPr>
    <w:rPr>
      <w:rFonts w:cs="Arial"/>
      <w:b/>
      <w:bCs/>
      <w:kern w:val="32"/>
      <w:sz w:val="32"/>
      <w:szCs w:val="32"/>
    </w:rPr>
  </w:style>
  <w:style w:type="paragraph" w:styleId="2">
    <w:name w:val="heading 2"/>
    <w:aliases w:val="!Разделы документа"/>
    <w:basedOn w:val="a"/>
    <w:qFormat/>
    <w:rsid w:val="001F0469"/>
    <w:pPr>
      <w:jc w:val="center"/>
      <w:outlineLvl w:val="1"/>
    </w:pPr>
    <w:rPr>
      <w:rFonts w:cs="Arial"/>
      <w:b/>
      <w:bCs/>
      <w:iCs/>
      <w:sz w:val="30"/>
      <w:szCs w:val="28"/>
    </w:rPr>
  </w:style>
  <w:style w:type="paragraph" w:styleId="3">
    <w:name w:val="heading 3"/>
    <w:aliases w:val="!Главы документа"/>
    <w:basedOn w:val="a"/>
    <w:qFormat/>
    <w:rsid w:val="001F0469"/>
    <w:pPr>
      <w:outlineLvl w:val="2"/>
    </w:pPr>
    <w:rPr>
      <w:rFonts w:cs="Arial"/>
      <w:b/>
      <w:bCs/>
      <w:sz w:val="28"/>
      <w:szCs w:val="26"/>
    </w:rPr>
  </w:style>
  <w:style w:type="paragraph" w:styleId="4">
    <w:name w:val="heading 4"/>
    <w:aliases w:val="!Параграфы/Статьи документа"/>
    <w:basedOn w:val="a"/>
    <w:qFormat/>
    <w:rsid w:val="001F0469"/>
    <w:pPr>
      <w:outlineLvl w:val="3"/>
    </w:pPr>
    <w:rPr>
      <w:b/>
      <w:bCs/>
      <w:sz w:val="26"/>
      <w:szCs w:val="28"/>
    </w:rPr>
  </w:style>
  <w:style w:type="paragraph" w:styleId="5">
    <w:name w:val="heading 5"/>
    <w:basedOn w:val="a"/>
    <w:next w:val="a0"/>
    <w:qFormat/>
    <w:rsid w:val="00225D85"/>
    <w:pPr>
      <w:keepNext/>
      <w:keepLines/>
      <w:numPr>
        <w:ilvl w:val="4"/>
        <w:numId w:val="1"/>
      </w:numPr>
      <w:spacing w:before="220" w:after="40"/>
      <w:outlineLvl w:val="4"/>
    </w:pPr>
    <w:rPr>
      <w:b/>
      <w:sz w:val="22"/>
      <w:szCs w:val="22"/>
    </w:rPr>
  </w:style>
  <w:style w:type="paragraph" w:styleId="6">
    <w:name w:val="heading 6"/>
    <w:basedOn w:val="a"/>
    <w:next w:val="a0"/>
    <w:qFormat/>
    <w:rsid w:val="00225D85"/>
    <w:pPr>
      <w:keepNext/>
      <w:keepLines/>
      <w:numPr>
        <w:ilvl w:val="5"/>
        <w:numId w:val="1"/>
      </w:numPr>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225D85"/>
  </w:style>
  <w:style w:type="character" w:customStyle="1" w:styleId="11">
    <w:name w:val="Знак примечания1"/>
    <w:rsid w:val="00225D85"/>
    <w:rPr>
      <w:sz w:val="16"/>
      <w:szCs w:val="16"/>
    </w:rPr>
  </w:style>
  <w:style w:type="character" w:customStyle="1" w:styleId="a4">
    <w:name w:val="Текст примечания Знак"/>
    <w:basedOn w:val="10"/>
    <w:rsid w:val="00225D85"/>
  </w:style>
  <w:style w:type="character" w:customStyle="1" w:styleId="a5">
    <w:name w:val="Тема примечания Знак"/>
    <w:rsid w:val="00225D85"/>
    <w:rPr>
      <w:b/>
      <w:bCs/>
    </w:rPr>
  </w:style>
  <w:style w:type="character" w:customStyle="1" w:styleId="a6">
    <w:name w:val="Текст выноски Знак"/>
    <w:rsid w:val="00225D85"/>
    <w:rPr>
      <w:rFonts w:ascii="Tahoma" w:hAnsi="Tahoma" w:cs="Tahoma"/>
      <w:sz w:val="16"/>
      <w:szCs w:val="16"/>
    </w:rPr>
  </w:style>
  <w:style w:type="character" w:customStyle="1" w:styleId="apple-converted-space">
    <w:name w:val="apple-converted-space"/>
    <w:basedOn w:val="10"/>
    <w:rsid w:val="00225D85"/>
  </w:style>
  <w:style w:type="character" w:customStyle="1" w:styleId="a7">
    <w:name w:val="Гипертекстовая ссылка"/>
    <w:rsid w:val="00225D85"/>
    <w:rPr>
      <w:color w:val="106BBE"/>
    </w:rPr>
  </w:style>
  <w:style w:type="character" w:customStyle="1" w:styleId="12">
    <w:name w:val="Номер строки1"/>
    <w:basedOn w:val="10"/>
    <w:rsid w:val="00225D85"/>
  </w:style>
  <w:style w:type="character" w:customStyle="1" w:styleId="a8">
    <w:name w:val="Верхний колонтитул Знак"/>
    <w:basedOn w:val="10"/>
    <w:uiPriority w:val="99"/>
    <w:rsid w:val="00225D85"/>
  </w:style>
  <w:style w:type="character" w:customStyle="1" w:styleId="a9">
    <w:name w:val="Нижний колонтитул Знак"/>
    <w:basedOn w:val="10"/>
    <w:uiPriority w:val="99"/>
    <w:rsid w:val="00225D85"/>
  </w:style>
  <w:style w:type="character" w:customStyle="1" w:styleId="aa">
    <w:name w:val="Цветовое выделение"/>
    <w:rsid w:val="00225D85"/>
    <w:rPr>
      <w:b/>
      <w:bCs/>
      <w:color w:val="26282F"/>
    </w:rPr>
  </w:style>
  <w:style w:type="character" w:customStyle="1" w:styleId="30">
    <w:name w:val="Заголовок 3 Знак"/>
    <w:rsid w:val="00225D85"/>
    <w:rPr>
      <w:b/>
      <w:sz w:val="28"/>
      <w:szCs w:val="28"/>
    </w:rPr>
  </w:style>
  <w:style w:type="character" w:customStyle="1" w:styleId="ab">
    <w:name w:val="Текст сноски Знак"/>
    <w:rsid w:val="00225D85"/>
    <w:rPr>
      <w:color w:val="00000A"/>
    </w:rPr>
  </w:style>
  <w:style w:type="character" w:customStyle="1" w:styleId="13">
    <w:name w:val="Знак сноски1"/>
    <w:rsid w:val="00225D85"/>
    <w:rPr>
      <w:vertAlign w:val="superscript"/>
    </w:rPr>
  </w:style>
  <w:style w:type="character" w:styleId="ac">
    <w:name w:val="Strong"/>
    <w:qFormat/>
    <w:rsid w:val="00225D85"/>
    <w:rPr>
      <w:b/>
      <w:bCs/>
    </w:rPr>
  </w:style>
  <w:style w:type="character" w:customStyle="1" w:styleId="ListLabel1">
    <w:name w:val="ListLabel 1"/>
    <w:rsid w:val="00225D85"/>
    <w:rPr>
      <w:position w:val="0"/>
      <w:sz w:val="20"/>
      <w:vertAlign w:val="baseline"/>
    </w:rPr>
  </w:style>
  <w:style w:type="character" w:customStyle="1" w:styleId="ListLabel2">
    <w:name w:val="ListLabel 2"/>
    <w:rsid w:val="00225D85"/>
    <w:rPr>
      <w:b/>
      <w:color w:val="26282F"/>
      <w:position w:val="0"/>
      <w:sz w:val="20"/>
      <w:vertAlign w:val="baseline"/>
    </w:rPr>
  </w:style>
  <w:style w:type="character" w:customStyle="1" w:styleId="ListLabel3">
    <w:name w:val="ListLabel 3"/>
    <w:rsid w:val="00225D85"/>
    <w:rPr>
      <w:rFonts w:eastAsia="Arial" w:cs="Arial"/>
      <w:position w:val="0"/>
      <w:sz w:val="20"/>
      <w:vertAlign w:val="baseline"/>
    </w:rPr>
  </w:style>
  <w:style w:type="character" w:customStyle="1" w:styleId="ListLabel4">
    <w:name w:val="ListLabel 4"/>
    <w:rsid w:val="00225D85"/>
    <w:rPr>
      <w:b/>
    </w:rPr>
  </w:style>
  <w:style w:type="character" w:customStyle="1" w:styleId="ListLabel5">
    <w:name w:val="ListLabel 5"/>
    <w:rsid w:val="00225D85"/>
    <w:rPr>
      <w:rFonts w:eastAsia="Times New Roman" w:cs="Times New Roman"/>
      <w:b/>
    </w:rPr>
  </w:style>
  <w:style w:type="character" w:customStyle="1" w:styleId="ListLabel6">
    <w:name w:val="ListLabel 6"/>
    <w:rsid w:val="00225D85"/>
    <w:rPr>
      <w:sz w:val="28"/>
    </w:rPr>
  </w:style>
  <w:style w:type="character" w:customStyle="1" w:styleId="ListLabel7">
    <w:name w:val="ListLabel 7"/>
    <w:rsid w:val="00225D85"/>
    <w:rPr>
      <w:rFonts w:eastAsia="Times New Roman" w:cs="Times New Roman"/>
    </w:rPr>
  </w:style>
  <w:style w:type="character" w:customStyle="1" w:styleId="ListLabel8">
    <w:name w:val="ListLabel 8"/>
    <w:rsid w:val="00225D85"/>
    <w:rPr>
      <w:i w:val="0"/>
      <w:sz w:val="28"/>
      <w:szCs w:val="28"/>
    </w:rPr>
  </w:style>
  <w:style w:type="character" w:customStyle="1" w:styleId="ListLabel9">
    <w:name w:val="ListLabel 9"/>
    <w:rsid w:val="00225D85"/>
    <w:rPr>
      <w:sz w:val="28"/>
      <w:szCs w:val="28"/>
    </w:rPr>
  </w:style>
  <w:style w:type="character" w:customStyle="1" w:styleId="ListLabel10">
    <w:name w:val="ListLabel 10"/>
    <w:rsid w:val="00225D85"/>
    <w:rPr>
      <w:rFonts w:cs="Courier New"/>
    </w:rPr>
  </w:style>
  <w:style w:type="character" w:styleId="ad">
    <w:name w:val="Hyperlink"/>
    <w:basedOn w:val="a1"/>
    <w:rsid w:val="001F0469"/>
    <w:rPr>
      <w:color w:val="0000FF"/>
      <w:u w:val="none"/>
    </w:rPr>
  </w:style>
  <w:style w:type="paragraph" w:customStyle="1" w:styleId="ae">
    <w:name w:val="Заголовок"/>
    <w:basedOn w:val="a"/>
    <w:next w:val="a0"/>
    <w:rsid w:val="00225D85"/>
    <w:pPr>
      <w:keepNext/>
      <w:spacing w:before="240" w:after="120"/>
    </w:pPr>
    <w:rPr>
      <w:rFonts w:eastAsia="Microsoft YaHei" w:cs="Mangal"/>
      <w:sz w:val="28"/>
      <w:szCs w:val="28"/>
    </w:rPr>
  </w:style>
  <w:style w:type="paragraph" w:styleId="a0">
    <w:name w:val="Body Text"/>
    <w:basedOn w:val="a"/>
    <w:rsid w:val="00225D85"/>
    <w:pPr>
      <w:spacing w:after="120"/>
    </w:pPr>
  </w:style>
  <w:style w:type="paragraph" w:styleId="af">
    <w:name w:val="List"/>
    <w:basedOn w:val="a0"/>
    <w:rsid w:val="00225D85"/>
    <w:rPr>
      <w:rFonts w:cs="Mangal"/>
    </w:rPr>
  </w:style>
  <w:style w:type="paragraph" w:customStyle="1" w:styleId="14">
    <w:name w:val="Название1"/>
    <w:basedOn w:val="a"/>
    <w:rsid w:val="00225D85"/>
    <w:pPr>
      <w:suppressLineNumbers/>
      <w:spacing w:before="120" w:after="120"/>
    </w:pPr>
    <w:rPr>
      <w:rFonts w:cs="Mangal"/>
      <w:i/>
      <w:iCs/>
    </w:rPr>
  </w:style>
  <w:style w:type="paragraph" w:customStyle="1" w:styleId="15">
    <w:name w:val="Указатель1"/>
    <w:basedOn w:val="a"/>
    <w:rsid w:val="00225D85"/>
    <w:pPr>
      <w:suppressLineNumbers/>
    </w:pPr>
    <w:rPr>
      <w:rFonts w:cs="Mangal"/>
    </w:rPr>
  </w:style>
  <w:style w:type="paragraph" w:styleId="af0">
    <w:name w:val="Title"/>
    <w:basedOn w:val="a"/>
    <w:next w:val="af1"/>
    <w:qFormat/>
    <w:rsid w:val="00225D85"/>
    <w:pPr>
      <w:keepNext/>
      <w:keepLines/>
      <w:spacing w:before="480" w:after="120"/>
      <w:jc w:val="center"/>
    </w:pPr>
    <w:rPr>
      <w:b/>
      <w:bCs/>
      <w:sz w:val="72"/>
      <w:szCs w:val="72"/>
    </w:rPr>
  </w:style>
  <w:style w:type="paragraph" w:styleId="af1">
    <w:name w:val="Subtitle"/>
    <w:basedOn w:val="a"/>
    <w:next w:val="a0"/>
    <w:qFormat/>
    <w:rsid w:val="00225D85"/>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225D85"/>
  </w:style>
  <w:style w:type="paragraph" w:customStyle="1" w:styleId="17">
    <w:name w:val="Тема примечания1"/>
    <w:basedOn w:val="16"/>
    <w:rsid w:val="00225D85"/>
    <w:rPr>
      <w:b/>
      <w:bCs/>
    </w:rPr>
  </w:style>
  <w:style w:type="paragraph" w:customStyle="1" w:styleId="18">
    <w:name w:val="Текст выноски1"/>
    <w:basedOn w:val="a"/>
    <w:rsid w:val="00225D85"/>
    <w:rPr>
      <w:rFonts w:ascii="Tahoma" w:hAnsi="Tahoma" w:cs="Tahoma"/>
      <w:sz w:val="16"/>
      <w:szCs w:val="16"/>
    </w:rPr>
  </w:style>
  <w:style w:type="paragraph" w:customStyle="1" w:styleId="19">
    <w:name w:val="Рецензия1"/>
    <w:rsid w:val="00225D85"/>
    <w:pPr>
      <w:suppressAutoHyphens/>
    </w:pPr>
    <w:rPr>
      <w:kern w:val="1"/>
      <w:lang w:eastAsia="ar-SA"/>
    </w:rPr>
  </w:style>
  <w:style w:type="paragraph" w:customStyle="1" w:styleId="1a">
    <w:name w:val="Абзац списка1"/>
    <w:basedOn w:val="a"/>
    <w:rsid w:val="00225D85"/>
    <w:pPr>
      <w:ind w:left="720"/>
    </w:pPr>
  </w:style>
  <w:style w:type="paragraph" w:styleId="af2">
    <w:name w:val="header"/>
    <w:basedOn w:val="a"/>
    <w:uiPriority w:val="99"/>
    <w:rsid w:val="00225D85"/>
    <w:pPr>
      <w:suppressLineNumbers/>
      <w:tabs>
        <w:tab w:val="center" w:pos="4677"/>
        <w:tab w:val="right" w:pos="9355"/>
      </w:tabs>
    </w:pPr>
  </w:style>
  <w:style w:type="paragraph" w:styleId="af3">
    <w:name w:val="footer"/>
    <w:basedOn w:val="a"/>
    <w:uiPriority w:val="99"/>
    <w:rsid w:val="00225D85"/>
    <w:pPr>
      <w:suppressLineNumbers/>
      <w:tabs>
        <w:tab w:val="center" w:pos="4677"/>
        <w:tab w:val="right" w:pos="9355"/>
      </w:tabs>
    </w:pPr>
  </w:style>
  <w:style w:type="paragraph" w:customStyle="1" w:styleId="af4">
    <w:name w:val="Комментарий"/>
    <w:basedOn w:val="a"/>
    <w:rsid w:val="00225D85"/>
    <w:pPr>
      <w:spacing w:before="75"/>
      <w:ind w:left="170"/>
    </w:pPr>
    <w:rPr>
      <w:rFonts w:cs="font185"/>
      <w:color w:val="353842"/>
    </w:rPr>
  </w:style>
  <w:style w:type="paragraph" w:customStyle="1" w:styleId="af5">
    <w:name w:val="Информация об изменениях документа"/>
    <w:basedOn w:val="af4"/>
    <w:rsid w:val="00225D85"/>
    <w:rPr>
      <w:i/>
      <w:iCs/>
    </w:rPr>
  </w:style>
  <w:style w:type="paragraph" w:customStyle="1" w:styleId="af6">
    <w:name w:val="Заголовок статьи"/>
    <w:basedOn w:val="a"/>
    <w:rsid w:val="00225D85"/>
    <w:pPr>
      <w:ind w:left="1612" w:hanging="892"/>
    </w:pPr>
    <w:rPr>
      <w:rFonts w:cs="font185"/>
      <w:color w:val="00000A"/>
    </w:rPr>
  </w:style>
  <w:style w:type="paragraph" w:customStyle="1" w:styleId="1b">
    <w:name w:val="Текст сноски1"/>
    <w:basedOn w:val="a"/>
    <w:rsid w:val="00225D85"/>
    <w:rPr>
      <w:color w:val="00000A"/>
    </w:rPr>
  </w:style>
  <w:style w:type="paragraph" w:customStyle="1" w:styleId="af7">
    <w:name w:val="Пункт_пост"/>
    <w:basedOn w:val="a"/>
    <w:rsid w:val="00225D85"/>
    <w:pPr>
      <w:spacing w:before="120"/>
      <w:ind w:firstLine="720"/>
    </w:pPr>
    <w:rPr>
      <w:color w:val="00000A"/>
      <w:sz w:val="26"/>
    </w:rPr>
  </w:style>
  <w:style w:type="paragraph" w:customStyle="1" w:styleId="af8">
    <w:name w:val="Абзац_пост"/>
    <w:basedOn w:val="a"/>
    <w:rsid w:val="00225D85"/>
    <w:pPr>
      <w:spacing w:before="120"/>
      <w:ind w:firstLine="720"/>
    </w:pPr>
    <w:rPr>
      <w:color w:val="00000A"/>
      <w:sz w:val="26"/>
    </w:rPr>
  </w:style>
  <w:style w:type="paragraph" w:customStyle="1" w:styleId="1c">
    <w:name w:val="1"/>
    <w:basedOn w:val="a"/>
    <w:rsid w:val="00225D85"/>
    <w:pPr>
      <w:spacing w:before="28" w:after="28"/>
    </w:pPr>
    <w:rPr>
      <w:rFonts w:ascii="Tahoma" w:hAnsi="Tahoma" w:cs="Tahoma"/>
      <w:color w:val="00000A"/>
    </w:rPr>
  </w:style>
  <w:style w:type="paragraph" w:customStyle="1" w:styleId="ConsPlusTitle">
    <w:name w:val="ConsPlusTitle"/>
    <w:rsid w:val="00225D85"/>
    <w:pPr>
      <w:suppressAutoHyphens/>
    </w:pPr>
    <w:rPr>
      <w:b/>
      <w:bCs/>
      <w:color w:val="00000A"/>
      <w:kern w:val="1"/>
      <w:sz w:val="24"/>
      <w:szCs w:val="24"/>
      <w:lang w:eastAsia="ar-SA"/>
    </w:rPr>
  </w:style>
  <w:style w:type="paragraph" w:customStyle="1" w:styleId="ConsPlusNormal">
    <w:name w:val="ConsPlusNormal"/>
    <w:rsid w:val="00225D85"/>
    <w:pPr>
      <w:suppressAutoHyphens/>
      <w:ind w:firstLine="720"/>
    </w:pPr>
    <w:rPr>
      <w:rFonts w:ascii="Arial" w:hAnsi="Arial" w:cs="Arial"/>
      <w:color w:val="00000A"/>
      <w:kern w:val="1"/>
      <w:lang w:eastAsia="ar-SA"/>
    </w:rPr>
  </w:style>
  <w:style w:type="paragraph" w:customStyle="1" w:styleId="1d">
    <w:name w:val="Обычный (веб)1"/>
    <w:basedOn w:val="a"/>
    <w:rsid w:val="00225D85"/>
    <w:pPr>
      <w:spacing w:before="28" w:after="28"/>
    </w:pPr>
    <w:rPr>
      <w:color w:val="00000A"/>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character" w:styleId="HTML1">
    <w:name w:val="HTML Variable"/>
    <w:aliases w:val="!Ссылки в документе"/>
    <w:basedOn w:val="a1"/>
    <w:rsid w:val="001F0469"/>
    <w:rPr>
      <w:rFonts w:ascii="Arial" w:hAnsi="Arial"/>
      <w:b w:val="0"/>
      <w:i w:val="0"/>
      <w:iCs/>
      <w:color w:val="0000FF"/>
      <w:sz w:val="24"/>
      <w:u w:val="none"/>
    </w:rPr>
  </w:style>
  <w:style w:type="paragraph" w:styleId="afa">
    <w:name w:val="annotation text"/>
    <w:aliases w:val="!Равноширинный текст документа"/>
    <w:basedOn w:val="a"/>
    <w:link w:val="1f"/>
    <w:semiHidden/>
    <w:rsid w:val="001F0469"/>
    <w:rPr>
      <w:rFonts w:ascii="Courier" w:hAnsi="Courier"/>
      <w:sz w:val="22"/>
      <w:szCs w:val="20"/>
    </w:rPr>
  </w:style>
  <w:style w:type="character" w:customStyle="1" w:styleId="1f">
    <w:name w:val="Текст примечания Знак1"/>
    <w:aliases w:val="!Равноширинный текст документа Знак"/>
    <w:link w:val="afa"/>
    <w:semiHidden/>
    <w:rsid w:val="00E70A10"/>
    <w:rPr>
      <w:rFonts w:ascii="Courier" w:hAnsi="Courier"/>
      <w:sz w:val="22"/>
    </w:rPr>
  </w:style>
  <w:style w:type="paragraph" w:customStyle="1" w:styleId="Title">
    <w:name w:val="Title!Название НПА"/>
    <w:basedOn w:val="a"/>
    <w:rsid w:val="001F0469"/>
    <w:pPr>
      <w:spacing w:before="240" w:after="60"/>
      <w:jc w:val="center"/>
      <w:outlineLvl w:val="0"/>
    </w:pPr>
    <w:rPr>
      <w:rFonts w:cs="Arial"/>
      <w:b/>
      <w:bCs/>
      <w:kern w:val="28"/>
      <w:sz w:val="32"/>
      <w:szCs w:val="32"/>
    </w:rPr>
  </w:style>
  <w:style w:type="table" w:styleId="afb">
    <w:name w:val="Table Grid"/>
    <w:basedOn w:val="a2"/>
    <w:uiPriority w:val="59"/>
    <w:rsid w:val="00E70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1F0469"/>
    <w:pPr>
      <w:spacing w:before="120" w:after="120"/>
      <w:jc w:val="right"/>
    </w:pPr>
    <w:rPr>
      <w:rFonts w:ascii="Arial" w:hAnsi="Arial" w:cs="Arial"/>
      <w:b/>
      <w:bCs/>
      <w:kern w:val="28"/>
      <w:sz w:val="32"/>
      <w:szCs w:val="32"/>
    </w:rPr>
  </w:style>
  <w:style w:type="paragraph" w:customStyle="1" w:styleId="Table">
    <w:name w:val="Table!Таблица"/>
    <w:rsid w:val="001F0469"/>
    <w:rPr>
      <w:rFonts w:ascii="Arial" w:hAnsi="Arial" w:cs="Arial"/>
      <w:bCs/>
      <w:kern w:val="28"/>
      <w:sz w:val="24"/>
      <w:szCs w:val="32"/>
    </w:rPr>
  </w:style>
  <w:style w:type="paragraph" w:customStyle="1" w:styleId="Table0">
    <w:name w:val="Table!"/>
    <w:next w:val="Table"/>
    <w:rsid w:val="001F0469"/>
    <w:pPr>
      <w:jc w:val="center"/>
    </w:pPr>
    <w:rPr>
      <w:rFonts w:ascii="Arial" w:hAnsi="Arial" w:cs="Arial"/>
      <w:b/>
      <w:bCs/>
      <w:kern w:val="28"/>
      <w:sz w:val="24"/>
      <w:szCs w:val="32"/>
    </w:rPr>
  </w:style>
  <w:style w:type="paragraph" w:customStyle="1" w:styleId="NumberAndDate">
    <w:name w:val="NumberAndDate"/>
    <w:aliases w:val="!Дата и Номер"/>
    <w:qFormat/>
    <w:rsid w:val="001F0469"/>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garantf1://2205985.0/"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1707A-188D-4791-ACD0-23DE2CE7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169</TotalTime>
  <Pages>58</Pages>
  <Words>25491</Words>
  <Characters>145304</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170455</CharactersWithSpaces>
  <SharedDoc>false</SharedDoc>
  <HLinks>
    <vt:vector size="12" baseType="variant">
      <vt:variant>
        <vt:i4>5505049</vt:i4>
      </vt:variant>
      <vt:variant>
        <vt:i4>3</vt:i4>
      </vt:variant>
      <vt:variant>
        <vt:i4>0</vt:i4>
      </vt:variant>
      <vt:variant>
        <vt:i4>5</vt:i4>
      </vt:variant>
      <vt:variant>
        <vt:lpwstr>garantf1://2205985.0/</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Шахламазова Инна Викторовна</dc:creator>
  <cp:lastModifiedBy>Енин Сергей Алексеевич</cp:lastModifiedBy>
  <cp:revision>15</cp:revision>
  <cp:lastPrinted>2017-10-31T06:10:00Z</cp:lastPrinted>
  <dcterms:created xsi:type="dcterms:W3CDTF">2019-06-17T07:51:00Z</dcterms:created>
  <dcterms:modified xsi:type="dcterms:W3CDTF">2022-09-13T07:03:00Z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