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5A31AA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5A31A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1AA">
        <w:rPr>
          <w:b/>
          <w:bCs/>
          <w:smallCaps/>
          <w:sz w:val="32"/>
          <w:szCs w:val="32"/>
        </w:rPr>
        <w:t xml:space="preserve">АДМИНИСТРАЦИЯ </w:t>
      </w:r>
      <w:r w:rsidR="00E012A3">
        <w:rPr>
          <w:b/>
          <w:bCs/>
          <w:smallCaps/>
          <w:sz w:val="32"/>
          <w:szCs w:val="32"/>
        </w:rPr>
        <w:t>ВОРОБЬЁ</w:t>
      </w:r>
      <w:r w:rsidRPr="005A31AA">
        <w:rPr>
          <w:b/>
          <w:bCs/>
          <w:smallCaps/>
          <w:sz w:val="32"/>
          <w:szCs w:val="32"/>
        </w:rPr>
        <w:t xml:space="preserve">ВСКОГО 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  <w:r w:rsidRPr="005A31AA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5A31AA" w:rsidRDefault="00E22A39" w:rsidP="00E22A39">
      <w:pPr>
        <w:jc w:val="center"/>
        <w:rPr>
          <w:rFonts w:ascii="Arial" w:hAnsi="Arial" w:cs="Arial"/>
        </w:rPr>
      </w:pPr>
    </w:p>
    <w:p w:rsidR="00E22A39" w:rsidRPr="005A31AA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5A31AA">
        <w:rPr>
          <w:b/>
          <w:bCs/>
          <w:sz w:val="36"/>
          <w:szCs w:val="36"/>
        </w:rPr>
        <w:t>П</w:t>
      </w:r>
      <w:proofErr w:type="gramEnd"/>
      <w:r w:rsidRPr="005A31AA">
        <w:rPr>
          <w:b/>
          <w:bCs/>
          <w:sz w:val="36"/>
          <w:szCs w:val="36"/>
        </w:rPr>
        <w:t xml:space="preserve"> О С Т А Н О В Л Е Н И Е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5A31AA" w:rsidRDefault="00E22A39" w:rsidP="00E22A39">
      <w:pPr>
        <w:jc w:val="both"/>
        <w:rPr>
          <w:sz w:val="28"/>
          <w:szCs w:val="28"/>
          <w:u w:val="single"/>
        </w:rPr>
      </w:pPr>
      <w:r w:rsidRPr="005A31AA">
        <w:rPr>
          <w:sz w:val="28"/>
          <w:szCs w:val="28"/>
          <w:u w:val="single"/>
        </w:rPr>
        <w:t xml:space="preserve">от </w:t>
      </w:r>
      <w:r w:rsidR="00C06FE7">
        <w:rPr>
          <w:sz w:val="28"/>
          <w:szCs w:val="28"/>
          <w:u w:val="single"/>
        </w:rPr>
        <w:t xml:space="preserve">   </w:t>
      </w:r>
      <w:r w:rsidR="00014A31">
        <w:rPr>
          <w:sz w:val="28"/>
          <w:szCs w:val="28"/>
          <w:u w:val="single"/>
        </w:rPr>
        <w:t>21</w:t>
      </w:r>
      <w:r w:rsidR="00C06FE7">
        <w:rPr>
          <w:sz w:val="28"/>
          <w:szCs w:val="28"/>
          <w:u w:val="single"/>
        </w:rPr>
        <w:t xml:space="preserve">   апреля</w:t>
      </w:r>
      <w:r w:rsidRPr="005A31AA">
        <w:rPr>
          <w:sz w:val="28"/>
          <w:szCs w:val="28"/>
          <w:u w:val="single"/>
        </w:rPr>
        <w:t xml:space="preserve"> 20</w:t>
      </w:r>
      <w:r w:rsidR="000175FF" w:rsidRPr="005A31AA">
        <w:rPr>
          <w:sz w:val="28"/>
          <w:szCs w:val="28"/>
          <w:u w:val="single"/>
        </w:rPr>
        <w:t>2</w:t>
      </w:r>
      <w:r w:rsidR="00EC0CCA">
        <w:rPr>
          <w:sz w:val="28"/>
          <w:szCs w:val="28"/>
          <w:u w:val="single"/>
        </w:rPr>
        <w:t>3</w:t>
      </w:r>
      <w:r w:rsidRPr="005A31AA">
        <w:rPr>
          <w:sz w:val="28"/>
          <w:szCs w:val="28"/>
          <w:u w:val="single"/>
        </w:rPr>
        <w:t xml:space="preserve"> г. №</w:t>
      </w:r>
      <w:r w:rsidR="00552016">
        <w:rPr>
          <w:sz w:val="28"/>
          <w:szCs w:val="28"/>
          <w:u w:val="single"/>
        </w:rPr>
        <w:t xml:space="preserve"> </w:t>
      </w:r>
      <w:r w:rsidR="00014A31">
        <w:rPr>
          <w:sz w:val="28"/>
          <w:szCs w:val="28"/>
          <w:u w:val="single"/>
        </w:rPr>
        <w:t>429</w:t>
      </w:r>
      <w:bookmarkStart w:id="0" w:name="_GoBack"/>
      <w:bookmarkEnd w:id="0"/>
      <w:r w:rsidRPr="005A31AA">
        <w:rPr>
          <w:sz w:val="28"/>
          <w:szCs w:val="28"/>
          <w:u w:val="single"/>
        </w:rPr>
        <w:t xml:space="preserve">  </w:t>
      </w:r>
    </w:p>
    <w:p w:rsidR="00E22A39" w:rsidRPr="005A31AA" w:rsidRDefault="00E22A39" w:rsidP="00E22A39">
      <w:pPr>
        <w:jc w:val="both"/>
        <w:rPr>
          <w:sz w:val="20"/>
          <w:szCs w:val="20"/>
        </w:rPr>
      </w:pPr>
      <w:r w:rsidRPr="005A31AA">
        <w:rPr>
          <w:sz w:val="20"/>
          <w:szCs w:val="20"/>
        </w:rPr>
        <w:t xml:space="preserve">  </w:t>
      </w:r>
      <w:r w:rsidRPr="005A31AA">
        <w:rPr>
          <w:sz w:val="20"/>
          <w:szCs w:val="20"/>
        </w:rPr>
        <w:tab/>
        <w:t xml:space="preserve">            </w:t>
      </w:r>
      <w:proofErr w:type="gramStart"/>
      <w:r w:rsidRPr="005A31AA">
        <w:rPr>
          <w:sz w:val="20"/>
          <w:szCs w:val="20"/>
        </w:rPr>
        <w:t>с</w:t>
      </w:r>
      <w:proofErr w:type="gramEnd"/>
      <w:r w:rsidRPr="005A31AA">
        <w:rPr>
          <w:sz w:val="20"/>
          <w:szCs w:val="20"/>
        </w:rPr>
        <w:t xml:space="preserve">. </w:t>
      </w:r>
      <w:r w:rsidR="00E012A3">
        <w:rPr>
          <w:sz w:val="20"/>
          <w:szCs w:val="20"/>
        </w:rPr>
        <w:t>Воробьё</w:t>
      </w:r>
      <w:r w:rsidRPr="005A31AA">
        <w:rPr>
          <w:sz w:val="20"/>
          <w:szCs w:val="20"/>
        </w:rPr>
        <w:t>вка</w:t>
      </w:r>
    </w:p>
    <w:p w:rsidR="00E22A39" w:rsidRPr="005A31AA" w:rsidRDefault="00E22A39" w:rsidP="00E22A39">
      <w:pPr>
        <w:jc w:val="both"/>
      </w:pPr>
    </w:p>
    <w:p w:rsidR="00D45FFE" w:rsidRPr="005A31AA" w:rsidRDefault="00EF69DF" w:rsidP="00E22A39">
      <w:pPr>
        <w:ind w:right="4251"/>
        <w:jc w:val="both"/>
        <w:rPr>
          <w:b/>
          <w:sz w:val="28"/>
          <w:szCs w:val="28"/>
        </w:rPr>
      </w:pPr>
      <w:r w:rsidRPr="005A31AA">
        <w:rPr>
          <w:b/>
          <w:sz w:val="28"/>
          <w:szCs w:val="28"/>
        </w:rPr>
        <w:t>О внесении изменений в</w:t>
      </w:r>
      <w:r w:rsidR="000175FF" w:rsidRPr="005A31AA">
        <w:rPr>
          <w:b/>
          <w:sz w:val="28"/>
          <w:szCs w:val="28"/>
        </w:rPr>
        <w:t xml:space="preserve"> постановление администрации </w:t>
      </w:r>
      <w:r w:rsidR="00E012A3">
        <w:rPr>
          <w:b/>
          <w:sz w:val="28"/>
          <w:szCs w:val="28"/>
        </w:rPr>
        <w:t>Воробьё</w:t>
      </w:r>
      <w:r w:rsidR="000175FF" w:rsidRPr="005A31AA">
        <w:rPr>
          <w:b/>
          <w:sz w:val="28"/>
          <w:szCs w:val="28"/>
        </w:rPr>
        <w:t>вского мун</w:t>
      </w:r>
      <w:r w:rsidR="000175FF" w:rsidRPr="005A31AA">
        <w:rPr>
          <w:b/>
          <w:sz w:val="28"/>
          <w:szCs w:val="28"/>
        </w:rPr>
        <w:t>и</w:t>
      </w:r>
      <w:r w:rsidR="000175FF" w:rsidRPr="005A31AA">
        <w:rPr>
          <w:b/>
          <w:sz w:val="28"/>
          <w:szCs w:val="28"/>
        </w:rPr>
        <w:t xml:space="preserve">ципального района от </w:t>
      </w:r>
      <w:r w:rsidR="005E2A23">
        <w:rPr>
          <w:b/>
          <w:sz w:val="28"/>
          <w:szCs w:val="28"/>
        </w:rPr>
        <w:t>22</w:t>
      </w:r>
      <w:r w:rsidR="000175FF" w:rsidRPr="005A31AA">
        <w:rPr>
          <w:b/>
          <w:sz w:val="28"/>
          <w:szCs w:val="28"/>
        </w:rPr>
        <w:t xml:space="preserve">.02.2018 г. № </w:t>
      </w:r>
      <w:r w:rsidR="005E2A23">
        <w:rPr>
          <w:b/>
          <w:sz w:val="28"/>
          <w:szCs w:val="28"/>
        </w:rPr>
        <w:t>134</w:t>
      </w:r>
      <w:r w:rsidR="000175FF" w:rsidRPr="005A31AA">
        <w:rPr>
          <w:b/>
          <w:sz w:val="28"/>
          <w:szCs w:val="28"/>
        </w:rPr>
        <w:t xml:space="preserve"> «</w:t>
      </w:r>
      <w:r w:rsidR="00E22A39" w:rsidRPr="005A31AA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5A31AA">
        <w:rPr>
          <w:b/>
          <w:sz w:val="28"/>
          <w:szCs w:val="28"/>
        </w:rPr>
        <w:t>ь</w:t>
      </w:r>
      <w:r w:rsidR="00E22A39" w:rsidRPr="005A31AA">
        <w:rPr>
          <w:b/>
          <w:sz w:val="28"/>
          <w:szCs w:val="28"/>
        </w:rPr>
        <w:t>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казенн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</w:t>
      </w:r>
      <w:r w:rsidR="005E2A23">
        <w:rPr>
          <w:b/>
          <w:sz w:val="28"/>
          <w:szCs w:val="28"/>
        </w:rPr>
        <w:t xml:space="preserve">дошкольных </w:t>
      </w:r>
      <w:r w:rsidR="00D45FFE" w:rsidRPr="005A31AA">
        <w:rPr>
          <w:b/>
          <w:sz w:val="28"/>
          <w:szCs w:val="28"/>
        </w:rPr>
        <w:t>образов</w:t>
      </w:r>
      <w:r w:rsidR="00D45FFE" w:rsidRPr="005A31AA">
        <w:rPr>
          <w:b/>
          <w:sz w:val="28"/>
          <w:szCs w:val="28"/>
        </w:rPr>
        <w:t>а</w:t>
      </w:r>
      <w:r w:rsidR="00D45FFE" w:rsidRPr="005A31AA">
        <w:rPr>
          <w:b/>
          <w:sz w:val="28"/>
          <w:szCs w:val="28"/>
        </w:rPr>
        <w:t xml:space="preserve">тельных организаций </w:t>
      </w:r>
      <w:r w:rsidR="00E012A3">
        <w:rPr>
          <w:b/>
          <w:sz w:val="28"/>
          <w:szCs w:val="28"/>
        </w:rPr>
        <w:t>Воробьё</w:t>
      </w:r>
      <w:r w:rsidR="00D45FFE" w:rsidRPr="005A31AA">
        <w:rPr>
          <w:b/>
          <w:sz w:val="28"/>
          <w:szCs w:val="28"/>
        </w:rPr>
        <w:t>вского муниципально</w:t>
      </w:r>
      <w:r w:rsidR="000175FF" w:rsidRPr="005A31AA">
        <w:rPr>
          <w:b/>
          <w:sz w:val="28"/>
          <w:szCs w:val="28"/>
        </w:rPr>
        <w:t>го района»</w:t>
      </w:r>
    </w:p>
    <w:p w:rsidR="00E22A39" w:rsidRPr="005A31AA" w:rsidRDefault="00E22A39" w:rsidP="00773BC1">
      <w:pPr>
        <w:ind w:right="4881"/>
        <w:jc w:val="both"/>
        <w:rPr>
          <w:sz w:val="28"/>
          <w:szCs w:val="28"/>
        </w:rPr>
      </w:pPr>
    </w:p>
    <w:p w:rsidR="00773BC1" w:rsidRDefault="00773BC1" w:rsidP="00EC0CC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C0CCA" w:rsidRPr="005D4045" w:rsidRDefault="00EC0CCA" w:rsidP="00EC0CC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D4045">
        <w:rPr>
          <w:sz w:val="28"/>
          <w:szCs w:val="28"/>
        </w:rPr>
        <w:t>В соответствии с Трудовым кодексом Российской Федерации, Решен</w:t>
      </w:r>
      <w:r w:rsidRPr="005D4045">
        <w:rPr>
          <w:sz w:val="28"/>
          <w:szCs w:val="28"/>
        </w:rPr>
        <w:t>и</w:t>
      </w:r>
      <w:r w:rsidRPr="005D4045">
        <w:rPr>
          <w:sz w:val="28"/>
          <w:szCs w:val="28"/>
        </w:rPr>
        <w:t>ем Совета народных депутатов от 30.03.2009 г. № 10 «Об оплате труда р</w:t>
      </w:r>
      <w:r w:rsidRPr="005D4045">
        <w:rPr>
          <w:sz w:val="28"/>
          <w:szCs w:val="28"/>
        </w:rPr>
        <w:t>а</w:t>
      </w:r>
      <w:r w:rsidRPr="005D4045">
        <w:rPr>
          <w:sz w:val="28"/>
          <w:szCs w:val="28"/>
        </w:rPr>
        <w:t xml:space="preserve">ботников муниципальных учреждений </w:t>
      </w:r>
      <w:r>
        <w:rPr>
          <w:sz w:val="28"/>
          <w:szCs w:val="28"/>
        </w:rPr>
        <w:t>Воробьё</w:t>
      </w:r>
      <w:r w:rsidRPr="005D4045">
        <w:rPr>
          <w:sz w:val="28"/>
          <w:szCs w:val="28"/>
        </w:rPr>
        <w:t xml:space="preserve">вского района», </w:t>
      </w:r>
      <w:r>
        <w:rPr>
          <w:sz w:val="28"/>
          <w:szCs w:val="28"/>
        </w:rPr>
        <w:t>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Воронежской области от 07.02.2023 №51-р «О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(индексации) оплаты труда», </w:t>
      </w:r>
      <w:r w:rsidRPr="005D4045">
        <w:rPr>
          <w:sz w:val="28"/>
          <w:szCs w:val="28"/>
        </w:rPr>
        <w:t xml:space="preserve">приказом департамента образования, науки и молодежной политики Воронежской области от </w:t>
      </w:r>
      <w:r>
        <w:rPr>
          <w:sz w:val="28"/>
          <w:szCs w:val="28"/>
        </w:rPr>
        <w:t>29.12.</w:t>
      </w:r>
      <w:r w:rsidRPr="005D4045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5D40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1576</w:t>
      </w:r>
      <w:r w:rsidRPr="005D404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примерных положений об оплате труда в образовательных организациях, расположенных на</w:t>
      </w:r>
      <w:proofErr w:type="gramEnd"/>
      <w:r>
        <w:rPr>
          <w:sz w:val="28"/>
          <w:szCs w:val="28"/>
        </w:rPr>
        <w:t xml:space="preserve"> территории Воронежской области и иных организаций, подведомственных департаменту образования, науки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Воронежской области</w:t>
      </w:r>
      <w:r w:rsidRPr="005D404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приказа от </w:t>
      </w:r>
      <w:r w:rsidR="00C06FE7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C06FE7">
        <w:rPr>
          <w:sz w:val="28"/>
          <w:szCs w:val="28"/>
        </w:rPr>
        <w:t>4</w:t>
      </w:r>
      <w:r>
        <w:rPr>
          <w:sz w:val="28"/>
          <w:szCs w:val="28"/>
        </w:rPr>
        <w:t xml:space="preserve">.2023 г.  № </w:t>
      </w:r>
      <w:r w:rsidR="00C06FE7">
        <w:rPr>
          <w:sz w:val="28"/>
          <w:szCs w:val="28"/>
        </w:rPr>
        <w:t>426</w:t>
      </w:r>
      <w:r>
        <w:rPr>
          <w:sz w:val="28"/>
          <w:szCs w:val="28"/>
        </w:rPr>
        <w:t>)</w:t>
      </w:r>
      <w:r w:rsidRPr="005D404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Воробьё</w:t>
      </w:r>
      <w:r w:rsidRPr="005D4045">
        <w:rPr>
          <w:sz w:val="28"/>
          <w:szCs w:val="28"/>
        </w:rPr>
        <w:t xml:space="preserve">вского муниципального района </w:t>
      </w:r>
      <w:proofErr w:type="gramStart"/>
      <w:r w:rsidRPr="005D4045">
        <w:rPr>
          <w:b/>
          <w:sz w:val="28"/>
          <w:szCs w:val="28"/>
        </w:rPr>
        <w:t>п</w:t>
      </w:r>
      <w:proofErr w:type="gramEnd"/>
      <w:r w:rsidRPr="005D4045">
        <w:rPr>
          <w:b/>
          <w:sz w:val="28"/>
          <w:szCs w:val="28"/>
        </w:rPr>
        <w:t xml:space="preserve"> о с т а н о в л я е т:</w:t>
      </w:r>
    </w:p>
    <w:p w:rsidR="00704D8D" w:rsidRDefault="00E22A39" w:rsidP="00EC0CCA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1. </w:t>
      </w:r>
      <w:r w:rsidR="00EF69DF" w:rsidRPr="005A31AA">
        <w:rPr>
          <w:sz w:val="28"/>
          <w:szCs w:val="28"/>
        </w:rPr>
        <w:t xml:space="preserve">Внести в </w:t>
      </w:r>
      <w:r w:rsidRPr="005A31AA">
        <w:rPr>
          <w:sz w:val="28"/>
          <w:szCs w:val="28"/>
        </w:rPr>
        <w:t xml:space="preserve">Положение об оплате труда работников </w:t>
      </w:r>
      <w:r w:rsidR="00D45FFE" w:rsidRPr="005A31AA">
        <w:rPr>
          <w:sz w:val="28"/>
          <w:szCs w:val="28"/>
        </w:rPr>
        <w:t>муниципальных к</w:t>
      </w:r>
      <w:r w:rsidR="00D45FFE" w:rsidRPr="005A31AA">
        <w:rPr>
          <w:sz w:val="28"/>
          <w:szCs w:val="28"/>
        </w:rPr>
        <w:t>а</w:t>
      </w:r>
      <w:r w:rsidR="00D45FFE" w:rsidRPr="005A31AA">
        <w:rPr>
          <w:sz w:val="28"/>
          <w:szCs w:val="28"/>
        </w:rPr>
        <w:t xml:space="preserve">зенных </w:t>
      </w:r>
      <w:r w:rsidR="005E2A23">
        <w:rPr>
          <w:sz w:val="28"/>
          <w:szCs w:val="28"/>
        </w:rPr>
        <w:t xml:space="preserve">дошкольных </w:t>
      </w:r>
      <w:r w:rsidR="00D45FFE" w:rsidRPr="005A31AA">
        <w:rPr>
          <w:sz w:val="28"/>
          <w:szCs w:val="28"/>
        </w:rPr>
        <w:t xml:space="preserve">образовательных организаций </w:t>
      </w:r>
      <w:r w:rsidR="00E012A3">
        <w:rPr>
          <w:sz w:val="28"/>
          <w:szCs w:val="28"/>
        </w:rPr>
        <w:t>Воробьё</w:t>
      </w:r>
      <w:r w:rsidR="00D45FFE" w:rsidRPr="005A31AA">
        <w:rPr>
          <w:sz w:val="28"/>
          <w:szCs w:val="28"/>
        </w:rPr>
        <w:t>вского муниц</w:t>
      </w:r>
      <w:r w:rsidR="00D45FFE" w:rsidRPr="005A31AA">
        <w:rPr>
          <w:sz w:val="28"/>
          <w:szCs w:val="28"/>
        </w:rPr>
        <w:t>и</w:t>
      </w:r>
      <w:r w:rsidR="00D45FFE" w:rsidRPr="005A31AA">
        <w:rPr>
          <w:sz w:val="28"/>
          <w:szCs w:val="28"/>
        </w:rPr>
        <w:t>пального района</w:t>
      </w:r>
      <w:r w:rsidR="00EF69DF" w:rsidRPr="005A31AA">
        <w:rPr>
          <w:sz w:val="28"/>
          <w:szCs w:val="28"/>
        </w:rPr>
        <w:t xml:space="preserve">, утвержденное постановлением администрации </w:t>
      </w:r>
      <w:r w:rsidR="00E012A3">
        <w:rPr>
          <w:sz w:val="28"/>
          <w:szCs w:val="28"/>
        </w:rPr>
        <w:t>Воробьё</w:t>
      </w:r>
      <w:r w:rsidR="00EF69DF" w:rsidRPr="005A31AA">
        <w:rPr>
          <w:sz w:val="28"/>
          <w:szCs w:val="28"/>
        </w:rPr>
        <w:t>в</w:t>
      </w:r>
      <w:r w:rsidR="00EF69DF" w:rsidRPr="005A31AA">
        <w:rPr>
          <w:sz w:val="28"/>
          <w:szCs w:val="28"/>
        </w:rPr>
        <w:t xml:space="preserve">ского муниципального района от </w:t>
      </w:r>
      <w:r w:rsidR="005E2A23">
        <w:rPr>
          <w:sz w:val="28"/>
          <w:szCs w:val="28"/>
        </w:rPr>
        <w:t>22</w:t>
      </w:r>
      <w:r w:rsidR="00EF69DF" w:rsidRPr="005A31AA">
        <w:rPr>
          <w:sz w:val="28"/>
          <w:szCs w:val="28"/>
        </w:rPr>
        <w:t xml:space="preserve">.02.2018 г. № </w:t>
      </w:r>
      <w:r w:rsidR="005E2A23">
        <w:rPr>
          <w:sz w:val="28"/>
          <w:szCs w:val="28"/>
        </w:rPr>
        <w:t>134</w:t>
      </w:r>
      <w:r w:rsidR="00EF69DF" w:rsidRPr="005A31AA">
        <w:rPr>
          <w:sz w:val="28"/>
          <w:szCs w:val="28"/>
        </w:rPr>
        <w:t xml:space="preserve"> </w:t>
      </w:r>
      <w:r w:rsidR="00D01F7D" w:rsidRPr="005A31AA">
        <w:rPr>
          <w:sz w:val="28"/>
          <w:szCs w:val="28"/>
        </w:rPr>
        <w:t xml:space="preserve">(далее - Положение) </w:t>
      </w:r>
      <w:r w:rsidR="00C06FE7">
        <w:rPr>
          <w:sz w:val="28"/>
          <w:szCs w:val="28"/>
        </w:rPr>
        <w:t xml:space="preserve">следующие </w:t>
      </w:r>
      <w:r w:rsidR="00D01F7D" w:rsidRPr="005A31AA">
        <w:rPr>
          <w:sz w:val="28"/>
          <w:szCs w:val="28"/>
        </w:rPr>
        <w:t>изменения</w:t>
      </w:r>
      <w:r w:rsidR="00C06FE7">
        <w:rPr>
          <w:sz w:val="28"/>
          <w:szCs w:val="28"/>
        </w:rPr>
        <w:t>:</w:t>
      </w:r>
    </w:p>
    <w:p w:rsidR="00C06FE7" w:rsidRPr="0091352A" w:rsidRDefault="00C06FE7" w:rsidP="00C06FE7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1.1. Пункт 5.1. главы 5 «</w:t>
      </w:r>
      <w:r w:rsidRPr="0091352A">
        <w:rPr>
          <w:rFonts w:ascii="Times New Roman" w:hAnsi="Times New Roman" w:cs="Times New Roman"/>
          <w:sz w:val="28"/>
          <w:szCs w:val="28"/>
        </w:rPr>
        <w:t xml:space="preserve">Расчет заработной платы работников» изложить в </w:t>
      </w:r>
      <w:r w:rsidR="00773BC1">
        <w:rPr>
          <w:rFonts w:ascii="Times New Roman" w:hAnsi="Times New Roman" w:cs="Times New Roman"/>
          <w:sz w:val="28"/>
          <w:szCs w:val="28"/>
        </w:rPr>
        <w:t>следующей</w:t>
      </w:r>
      <w:r w:rsidRPr="0091352A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06FE7" w:rsidRPr="00CA1525" w:rsidRDefault="00C06FE7" w:rsidP="00C06FE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525">
        <w:rPr>
          <w:rFonts w:ascii="Times New Roman" w:hAnsi="Times New Roman" w:cs="Times New Roman"/>
          <w:bCs/>
          <w:sz w:val="28"/>
          <w:szCs w:val="28"/>
        </w:rPr>
        <w:t>«</w:t>
      </w:r>
      <w:r w:rsidRPr="00CA1525">
        <w:rPr>
          <w:rFonts w:ascii="Times New Roman" w:hAnsi="Times New Roman" w:cs="Times New Roman"/>
          <w:sz w:val="28"/>
          <w:szCs w:val="28"/>
        </w:rPr>
        <w:t>5.1. Заработная плата работников дошкольной образовательной орган</w:t>
      </w:r>
      <w:r w:rsidRPr="00CA1525">
        <w:rPr>
          <w:rFonts w:ascii="Times New Roman" w:hAnsi="Times New Roman" w:cs="Times New Roman"/>
          <w:sz w:val="28"/>
          <w:szCs w:val="28"/>
        </w:rPr>
        <w:t>и</w:t>
      </w:r>
      <w:r w:rsidRPr="00CA1525">
        <w:rPr>
          <w:rFonts w:ascii="Times New Roman" w:hAnsi="Times New Roman" w:cs="Times New Roman"/>
          <w:sz w:val="28"/>
          <w:szCs w:val="28"/>
        </w:rPr>
        <w:t>зации рассчитывается по следующей формуле: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1352A"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1352A">
        <w:rPr>
          <w:sz w:val="28"/>
          <w:szCs w:val="28"/>
        </w:rPr>
        <w:t>С</w:t>
      </w:r>
      <w:proofErr w:type="gramStart"/>
      <w:r w:rsidRPr="0091352A">
        <w:rPr>
          <w:sz w:val="28"/>
          <w:szCs w:val="28"/>
        </w:rPr>
        <w:t xml:space="preserve"> ,</w:t>
      </w:r>
      <w:proofErr w:type="gramEnd"/>
      <w:r w:rsidRPr="0091352A">
        <w:rPr>
          <w:sz w:val="28"/>
          <w:szCs w:val="28"/>
        </w:rPr>
        <w:t xml:space="preserve"> где: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 w:rsidRPr="0091352A">
        <w:rPr>
          <w:bCs/>
          <w:sz w:val="28"/>
          <w:szCs w:val="28"/>
        </w:rPr>
        <w:t>Зп</w:t>
      </w:r>
      <w:proofErr w:type="spellEnd"/>
      <w:r w:rsidRPr="0091352A">
        <w:rPr>
          <w:sz w:val="28"/>
          <w:szCs w:val="28"/>
        </w:rPr>
        <w:t xml:space="preserve"> – заработная плата;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 xml:space="preserve">Од </w:t>
      </w:r>
      <w:r w:rsidRPr="0091352A">
        <w:rPr>
          <w:sz w:val="28"/>
          <w:szCs w:val="28"/>
        </w:rPr>
        <w:t>– оклад (должностной оклад);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91352A">
        <w:rPr>
          <w:bCs/>
          <w:sz w:val="28"/>
          <w:szCs w:val="28"/>
        </w:rPr>
        <w:t>К</w:t>
      </w:r>
      <w:r w:rsidRPr="0091352A">
        <w:rPr>
          <w:sz w:val="28"/>
          <w:szCs w:val="28"/>
        </w:rPr>
        <w:t>–</w:t>
      </w:r>
      <w:proofErr w:type="gramEnd"/>
      <w:r w:rsidRPr="0091352A">
        <w:rPr>
          <w:sz w:val="28"/>
          <w:szCs w:val="28"/>
        </w:rPr>
        <w:t xml:space="preserve"> компенсационные выплаты;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91352A">
        <w:rPr>
          <w:bCs/>
          <w:sz w:val="28"/>
          <w:szCs w:val="28"/>
        </w:rPr>
        <w:t>С</w:t>
      </w:r>
      <w:r w:rsidRPr="0091352A">
        <w:rPr>
          <w:sz w:val="28"/>
          <w:szCs w:val="28"/>
        </w:rPr>
        <w:t>–</w:t>
      </w:r>
      <w:proofErr w:type="gramEnd"/>
      <w:r w:rsidRPr="0091352A">
        <w:rPr>
          <w:sz w:val="28"/>
          <w:szCs w:val="28"/>
        </w:rPr>
        <w:t xml:space="preserve"> стимулирующие выплаты</w:t>
      </w:r>
      <w:r>
        <w:rPr>
          <w:sz w:val="28"/>
          <w:szCs w:val="28"/>
        </w:rPr>
        <w:t>.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Оклад (должностной оклад) рассчитывается по формуле: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i/>
          <w:sz w:val="28"/>
          <w:szCs w:val="28"/>
        </w:rPr>
        <w:t>Од</w:t>
      </w:r>
      <w:proofErr w:type="gramStart"/>
      <w:r w:rsidRPr="0091352A">
        <w:rPr>
          <w:i/>
          <w:sz w:val="28"/>
          <w:szCs w:val="28"/>
        </w:rPr>
        <w:t>=</w:t>
      </w:r>
      <w:proofErr w:type="spellStart"/>
      <w:r w:rsidRPr="0091352A">
        <w:rPr>
          <w:i/>
          <w:sz w:val="28"/>
          <w:szCs w:val="28"/>
        </w:rPr>
        <w:t>Б</w:t>
      </w:r>
      <w:proofErr w:type="gramEnd"/>
      <w:r w:rsidRPr="0091352A">
        <w:rPr>
          <w:i/>
          <w:sz w:val="28"/>
          <w:szCs w:val="28"/>
        </w:rPr>
        <w:t>×К</w:t>
      </w:r>
      <w:r w:rsidRPr="0091352A">
        <w:rPr>
          <w:i/>
          <w:sz w:val="28"/>
          <w:szCs w:val="28"/>
          <w:vertAlign w:val="subscript"/>
        </w:rPr>
        <w:t>с</w:t>
      </w:r>
      <w:r w:rsidRPr="0091352A">
        <w:rPr>
          <w:i/>
          <w:sz w:val="28"/>
          <w:szCs w:val="28"/>
        </w:rPr>
        <w:t>+К</w:t>
      </w:r>
      <w:r w:rsidRPr="0091352A">
        <w:rPr>
          <w:i/>
          <w:sz w:val="28"/>
          <w:szCs w:val="28"/>
          <w:vertAlign w:val="subscript"/>
        </w:rPr>
        <w:t>н</w:t>
      </w:r>
      <w:proofErr w:type="spellEnd"/>
      <w:r w:rsidRPr="0091352A">
        <w:rPr>
          <w:sz w:val="28"/>
          <w:szCs w:val="28"/>
        </w:rPr>
        <w:t>, где: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91352A">
        <w:rPr>
          <w:bCs/>
          <w:sz w:val="28"/>
          <w:szCs w:val="28"/>
        </w:rPr>
        <w:t>Б</w:t>
      </w:r>
      <w:proofErr w:type="gramEnd"/>
      <w:r w:rsidRPr="0091352A">
        <w:rPr>
          <w:sz w:val="28"/>
          <w:szCs w:val="28"/>
        </w:rPr>
        <w:t xml:space="preserve"> – оклад по ПКГ (Приложение «</w:t>
      </w:r>
      <w:r w:rsidRPr="0091352A">
        <w:rPr>
          <w:kern w:val="36"/>
          <w:sz w:val="28"/>
          <w:szCs w:val="28"/>
        </w:rPr>
        <w:t>Р</w:t>
      </w:r>
      <w:r w:rsidRPr="0091352A">
        <w:rPr>
          <w:bCs/>
          <w:sz w:val="28"/>
          <w:szCs w:val="28"/>
        </w:rPr>
        <w:t>екомендуемые минимальные окл</w:t>
      </w:r>
      <w:r w:rsidRPr="0091352A">
        <w:rPr>
          <w:bCs/>
          <w:sz w:val="28"/>
          <w:szCs w:val="28"/>
        </w:rPr>
        <w:t>а</w:t>
      </w:r>
      <w:r w:rsidRPr="0091352A">
        <w:rPr>
          <w:bCs/>
          <w:sz w:val="28"/>
          <w:szCs w:val="28"/>
        </w:rPr>
        <w:t>ды по профессионально - квалификационным группам (ПКГ) должностей р</w:t>
      </w:r>
      <w:r w:rsidRPr="0091352A">
        <w:rPr>
          <w:bCs/>
          <w:sz w:val="28"/>
          <w:szCs w:val="28"/>
        </w:rPr>
        <w:t>а</w:t>
      </w:r>
      <w:r w:rsidRPr="0091352A">
        <w:rPr>
          <w:bCs/>
          <w:sz w:val="28"/>
          <w:szCs w:val="28"/>
        </w:rPr>
        <w:t>ботников образовательных организаций»</w:t>
      </w:r>
      <w:r w:rsidRPr="0091352A">
        <w:rPr>
          <w:sz w:val="28"/>
          <w:szCs w:val="28"/>
        </w:rPr>
        <w:t xml:space="preserve"> к настоящему приказу);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К</w:t>
      </w:r>
      <w:r w:rsidRPr="0091352A">
        <w:rPr>
          <w:bCs/>
          <w:sz w:val="28"/>
          <w:szCs w:val="28"/>
          <w:vertAlign w:val="subscript"/>
        </w:rPr>
        <w:t>с</w:t>
      </w:r>
      <w:r w:rsidRPr="0091352A">
        <w:rPr>
          <w:sz w:val="28"/>
          <w:szCs w:val="28"/>
        </w:rPr>
        <w:t xml:space="preserve"> - коэффициент удорожания по местонахождению </w:t>
      </w:r>
      <w:r>
        <w:rPr>
          <w:sz w:val="28"/>
          <w:szCs w:val="28"/>
        </w:rPr>
        <w:t xml:space="preserve">дошкольной 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>б</w:t>
      </w:r>
      <w:r w:rsidRPr="0091352A">
        <w:rPr>
          <w:sz w:val="28"/>
          <w:szCs w:val="28"/>
        </w:rPr>
        <w:t>разовательной организации (город - 1, село - 1,25)</w:t>
      </w:r>
      <w:r w:rsidRPr="0091352A">
        <w:rPr>
          <w:rStyle w:val="aff"/>
          <w:sz w:val="28"/>
          <w:szCs w:val="28"/>
        </w:rPr>
        <w:footnoteReference w:id="1"/>
      </w:r>
      <w:r w:rsidRPr="0091352A">
        <w:rPr>
          <w:sz w:val="28"/>
          <w:szCs w:val="28"/>
        </w:rPr>
        <w:t>;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1352A">
        <w:rPr>
          <w:bCs/>
          <w:sz w:val="28"/>
          <w:szCs w:val="28"/>
        </w:rPr>
        <w:t>К</w:t>
      </w:r>
      <w:r w:rsidRPr="0091352A">
        <w:rPr>
          <w:bCs/>
          <w:sz w:val="28"/>
          <w:szCs w:val="28"/>
          <w:vertAlign w:val="subscript"/>
        </w:rPr>
        <w:t>н</w:t>
      </w:r>
      <w:proofErr w:type="spellEnd"/>
      <w:r w:rsidRPr="0091352A">
        <w:rPr>
          <w:sz w:val="28"/>
          <w:szCs w:val="28"/>
        </w:rPr>
        <w:t xml:space="preserve"> – сумма постоянных повышающих надбавок к окладу (должнос</w:t>
      </w:r>
      <w:r w:rsidRPr="0091352A">
        <w:rPr>
          <w:sz w:val="28"/>
          <w:szCs w:val="28"/>
        </w:rPr>
        <w:t>т</w:t>
      </w:r>
      <w:r w:rsidRPr="0091352A">
        <w:rPr>
          <w:sz w:val="28"/>
          <w:szCs w:val="28"/>
        </w:rPr>
        <w:t>ному окладу), ставке заработной платы в зависимости от специфики и ос</w:t>
      </w:r>
      <w:r w:rsidRPr="0091352A">
        <w:rPr>
          <w:sz w:val="28"/>
          <w:szCs w:val="28"/>
        </w:rPr>
        <w:t>о</w:t>
      </w:r>
      <w:r w:rsidRPr="0091352A">
        <w:rPr>
          <w:sz w:val="28"/>
          <w:szCs w:val="28"/>
        </w:rPr>
        <w:t>бенностей труда (Таблица 1).</w:t>
      </w:r>
    </w:p>
    <w:p w:rsidR="00C06FE7" w:rsidRPr="0091352A" w:rsidRDefault="00C06FE7" w:rsidP="00C06FE7">
      <w:pPr>
        <w:spacing w:line="360" w:lineRule="auto"/>
        <w:ind w:firstLine="851"/>
        <w:jc w:val="both"/>
        <w:rPr>
          <w:sz w:val="28"/>
          <w:szCs w:val="28"/>
        </w:rPr>
      </w:pPr>
      <w:r w:rsidRPr="0091352A">
        <w:rPr>
          <w:sz w:val="28"/>
          <w:szCs w:val="28"/>
        </w:rPr>
        <w:t>При этом постоянно гарантированной величиной является оклад (должностной оклад), ставка заработной платы и сумма постоянных пов</w:t>
      </w:r>
      <w:r w:rsidRPr="0091352A">
        <w:rPr>
          <w:sz w:val="28"/>
          <w:szCs w:val="28"/>
        </w:rPr>
        <w:t>ы</w:t>
      </w:r>
      <w:r w:rsidRPr="0091352A">
        <w:rPr>
          <w:sz w:val="28"/>
          <w:szCs w:val="28"/>
        </w:rPr>
        <w:t>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C06FE7" w:rsidRPr="0091352A" w:rsidRDefault="00C06FE7" w:rsidP="00C06FE7">
      <w:pPr>
        <w:spacing w:line="360" w:lineRule="auto"/>
        <w:ind w:firstLine="708"/>
        <w:jc w:val="right"/>
        <w:rPr>
          <w:bCs/>
          <w:sz w:val="28"/>
          <w:szCs w:val="28"/>
        </w:rPr>
      </w:pPr>
      <w:r w:rsidRPr="0091352A">
        <w:rPr>
          <w:sz w:val="28"/>
          <w:szCs w:val="28"/>
        </w:rPr>
        <w:t xml:space="preserve">Таблица 1 </w:t>
      </w:r>
    </w:p>
    <w:p w:rsidR="00C06FE7" w:rsidRPr="0091352A" w:rsidRDefault="00C06FE7" w:rsidP="00C06FE7">
      <w:pPr>
        <w:ind w:firstLine="708"/>
        <w:jc w:val="center"/>
        <w:rPr>
          <w:bCs/>
          <w:sz w:val="28"/>
          <w:szCs w:val="28"/>
        </w:rPr>
      </w:pPr>
      <w:r w:rsidRPr="0091352A">
        <w:rPr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C06FE7" w:rsidRPr="0091352A" w:rsidRDefault="00C06FE7" w:rsidP="00C06FE7">
      <w:pPr>
        <w:ind w:firstLine="708"/>
        <w:jc w:val="center"/>
        <w:rPr>
          <w:bCs/>
          <w:sz w:val="28"/>
          <w:szCs w:val="28"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C06FE7" w:rsidRPr="00773BC1" w:rsidTr="00C06FE7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  <w:rPr>
                <w:bCs/>
              </w:rPr>
            </w:pPr>
            <w:r w:rsidRPr="00773BC1">
              <w:rPr>
                <w:bCs/>
              </w:rPr>
              <w:t xml:space="preserve">№ </w:t>
            </w:r>
            <w:proofErr w:type="gramStart"/>
            <w:r w:rsidRPr="00773BC1">
              <w:rPr>
                <w:bCs/>
              </w:rPr>
              <w:t>п</w:t>
            </w:r>
            <w:proofErr w:type="gramEnd"/>
            <w:r w:rsidRPr="00773BC1">
              <w:rPr>
                <w:bCs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center"/>
              <w:rPr>
                <w:bCs/>
              </w:rPr>
            </w:pPr>
            <w:r w:rsidRPr="00773BC1">
              <w:rPr>
                <w:bCs/>
              </w:rPr>
              <w:t>Категории работников и основ</w:t>
            </w:r>
            <w:r w:rsidRPr="00773BC1">
              <w:rPr>
                <w:bCs/>
              </w:rPr>
              <w:t>а</w:t>
            </w:r>
            <w:r w:rsidRPr="00773BC1">
              <w:rPr>
                <w:bCs/>
              </w:rPr>
              <w:t>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center"/>
              <w:rPr>
                <w:bCs/>
              </w:rPr>
            </w:pPr>
            <w:proofErr w:type="spellStart"/>
            <w:r w:rsidRPr="00773BC1">
              <w:rPr>
                <w:bCs/>
              </w:rPr>
              <w:t>Ра</w:t>
            </w:r>
            <w:r w:rsidRPr="00773BC1">
              <w:rPr>
                <w:bCs/>
              </w:rPr>
              <w:t>з</w:t>
            </w:r>
            <w:r w:rsidRPr="00773BC1">
              <w:rPr>
                <w:bCs/>
              </w:rPr>
              <w:t>мерК</w:t>
            </w:r>
            <w:r w:rsidRPr="00773BC1">
              <w:rPr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tabs>
                <w:tab w:val="center" w:pos="1750"/>
                <w:tab w:val="right" w:pos="3500"/>
              </w:tabs>
            </w:pPr>
            <w:r w:rsidRPr="00773BC1">
              <w:rPr>
                <w:bCs/>
              </w:rPr>
              <w:tab/>
              <w:t>Примечания</w:t>
            </w:r>
            <w:r w:rsidRPr="00773BC1">
              <w:rPr>
                <w:bCs/>
              </w:rPr>
              <w:tab/>
            </w: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Педагогическим работникам при наличии квалификационной к</w:t>
            </w:r>
            <w:r w:rsidRPr="00773BC1">
              <w:t>а</w:t>
            </w:r>
            <w:r w:rsidRPr="00773BC1">
              <w:lastRenderedPageBreak/>
              <w:t>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Коэффициент за квалификацио</w:t>
            </w:r>
            <w:r w:rsidRPr="00773BC1">
              <w:t>н</w:t>
            </w:r>
            <w:r w:rsidRPr="00773BC1">
              <w:t>ную категорию сохраняется до ко</w:t>
            </w:r>
            <w:r w:rsidRPr="00773BC1">
              <w:t>н</w:t>
            </w:r>
            <w:r w:rsidRPr="00773BC1">
              <w:lastRenderedPageBreak/>
              <w:t>ца месяца, в котором закончился срок действия квалификационной категории.</w:t>
            </w:r>
          </w:p>
          <w:p w:rsidR="00C06FE7" w:rsidRPr="00773BC1" w:rsidRDefault="00C06FE7" w:rsidP="00C06FE7">
            <w:pPr>
              <w:jc w:val="both"/>
            </w:pPr>
            <w:r w:rsidRPr="00773BC1">
              <w:t>Коэффициент за квалификацио</w:t>
            </w:r>
            <w:r w:rsidRPr="00773BC1">
              <w:t>н</w:t>
            </w:r>
            <w:r w:rsidRPr="00773BC1">
              <w:t>ную категорию сохраняется на год в следующих случаях:</w:t>
            </w:r>
          </w:p>
          <w:p w:rsidR="00C06FE7" w:rsidRPr="00773BC1" w:rsidRDefault="00C06FE7" w:rsidP="00C06FE7">
            <w:pPr>
              <w:jc w:val="both"/>
            </w:pPr>
            <w:r w:rsidRPr="00773BC1">
              <w:t>- длительный отпуск до года;</w:t>
            </w:r>
          </w:p>
          <w:p w:rsidR="00C06FE7" w:rsidRPr="00773BC1" w:rsidRDefault="00C06FE7" w:rsidP="00C06FE7">
            <w:pPr>
              <w:jc w:val="both"/>
            </w:pPr>
            <w:r w:rsidRPr="00773BC1">
              <w:t>- заграничная командировка;</w:t>
            </w:r>
          </w:p>
          <w:p w:rsidR="00C06FE7" w:rsidRPr="00773BC1" w:rsidRDefault="00C06FE7" w:rsidP="00C06FE7">
            <w:pPr>
              <w:jc w:val="both"/>
            </w:pPr>
            <w:r w:rsidRPr="00773BC1">
              <w:t>- длительное лечение (более 6 мес</w:t>
            </w:r>
            <w:r w:rsidRPr="00773BC1">
              <w:t>я</w:t>
            </w:r>
            <w:r w:rsidRPr="00773BC1">
              <w:t>цев);</w:t>
            </w:r>
          </w:p>
          <w:p w:rsidR="00C06FE7" w:rsidRPr="00773BC1" w:rsidRDefault="00C06FE7" w:rsidP="00C06FE7">
            <w:pPr>
              <w:jc w:val="both"/>
            </w:pPr>
            <w:r w:rsidRPr="00773BC1">
              <w:t>- в течение года до ухода работника на пенсию по возрасту</w:t>
            </w:r>
            <w:r w:rsidRPr="00773BC1">
              <w:rPr>
                <w:rStyle w:val="ad"/>
              </w:rPr>
              <w:footnoteReference w:id="2"/>
            </w:r>
            <w:r w:rsidRPr="00773BC1">
              <w:t>.</w:t>
            </w:r>
          </w:p>
          <w:p w:rsidR="00C06FE7" w:rsidRPr="00773BC1" w:rsidRDefault="00C06FE7" w:rsidP="00C06FE7">
            <w:pPr>
              <w:jc w:val="both"/>
            </w:pPr>
            <w:r w:rsidRPr="00773BC1">
              <w:t>После окончания отпуска по уходу за ребенком до трех лет коэффиц</w:t>
            </w:r>
            <w:r w:rsidRPr="00773BC1">
              <w:t>и</w:t>
            </w:r>
            <w:r w:rsidRPr="00773BC1">
              <w:t>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lastRenderedPageBreak/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- высшая квалификационная к</w:t>
            </w:r>
            <w:r w:rsidRPr="00773BC1">
              <w:t>а</w:t>
            </w:r>
            <w:r w:rsidRPr="00773BC1">
              <w:t xml:space="preserve">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</w:p>
          <w:p w:rsidR="00C06FE7" w:rsidRPr="00773BC1" w:rsidRDefault="00C06FE7" w:rsidP="00C06FE7">
            <w:pPr>
              <w:jc w:val="both"/>
            </w:pPr>
            <w:r w:rsidRPr="00773BC1"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jc w:val="both"/>
            </w:pPr>
          </w:p>
        </w:tc>
      </w:tr>
      <w:tr w:rsidR="00C06FE7" w:rsidRPr="00773BC1" w:rsidTr="00C06FE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- первая квалификационная кат</w:t>
            </w:r>
            <w:r w:rsidRPr="00773BC1">
              <w:t>е</w:t>
            </w:r>
            <w:r w:rsidRPr="00773BC1">
              <w:t>гория</w:t>
            </w:r>
          </w:p>
          <w:p w:rsidR="00C06FE7" w:rsidRPr="00773BC1" w:rsidRDefault="00C06FE7" w:rsidP="00C06FE7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773BC1">
              <w:t>Выплата за стаж непрерывной раб</w:t>
            </w:r>
            <w:r w:rsidRPr="00773BC1">
              <w:t>о</w:t>
            </w:r>
            <w:r w:rsidRPr="00773BC1">
              <w:t>ты может осуществляться работн</w:t>
            </w:r>
            <w:r w:rsidRPr="00773BC1">
              <w:t>и</w:t>
            </w:r>
            <w:r w:rsidRPr="00773BC1">
              <w:t>кам, для которых данная образов</w:t>
            </w:r>
            <w:r w:rsidRPr="00773BC1">
              <w:t>а</w:t>
            </w:r>
            <w:r w:rsidRPr="00773BC1">
              <w:t>тельная организация является м</w:t>
            </w:r>
            <w:r w:rsidRPr="00773BC1">
              <w:t>е</w:t>
            </w:r>
            <w:r w:rsidRPr="00773BC1">
              <w:t xml:space="preserve">стом основной работы. </w:t>
            </w:r>
          </w:p>
          <w:p w:rsidR="00C06FE7" w:rsidRPr="00773BC1" w:rsidRDefault="00C06FE7" w:rsidP="00C06F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 w:rsidRPr="00773BC1">
              <w:t>В стаж непрерывной работы вкл</w:t>
            </w:r>
            <w:r w:rsidRPr="00773BC1">
              <w:t>ю</w:t>
            </w:r>
            <w:r w:rsidRPr="00773BC1">
              <w:t>чается:</w:t>
            </w:r>
          </w:p>
          <w:p w:rsidR="00C06FE7" w:rsidRPr="00773BC1" w:rsidRDefault="00C06FE7" w:rsidP="00C06FE7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3BC1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</w:t>
            </w:r>
            <w:r w:rsidRPr="00773B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BC1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C06FE7" w:rsidRPr="00773BC1" w:rsidRDefault="00C06FE7" w:rsidP="00C06FE7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hd w:val="clear" w:color="auto" w:fill="FFFFFF"/>
              </w:rPr>
            </w:pPr>
            <w:r w:rsidRPr="00773BC1">
              <w:rPr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</w:t>
            </w:r>
            <w:r w:rsidRPr="00773BC1">
              <w:rPr>
                <w:shd w:val="clear" w:color="auto" w:fill="FFFFFF"/>
              </w:rPr>
              <w:t>о</w:t>
            </w:r>
            <w:r w:rsidRPr="00773BC1">
              <w:rPr>
                <w:shd w:val="clear" w:color="auto" w:fill="FFFFFF"/>
              </w:rPr>
              <w:t>ступили на работу в ту же орган</w:t>
            </w:r>
            <w:r w:rsidRPr="00773BC1">
              <w:rPr>
                <w:shd w:val="clear" w:color="auto" w:fill="FFFFFF"/>
              </w:rPr>
              <w:t>и</w:t>
            </w:r>
            <w:r w:rsidRPr="00773BC1">
              <w:rPr>
                <w:shd w:val="clear" w:color="auto" w:fill="FFFFFF"/>
              </w:rPr>
              <w:t>зацию;</w:t>
            </w:r>
          </w:p>
          <w:p w:rsidR="00C06FE7" w:rsidRPr="00773BC1" w:rsidRDefault="00C06FE7" w:rsidP="00C06F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hd w:val="clear" w:color="auto" w:fill="FFFFFF"/>
              </w:rPr>
            </w:pPr>
            <w:r w:rsidRPr="00773BC1">
              <w:rPr>
                <w:shd w:val="clear" w:color="auto" w:fill="FFFFFF"/>
              </w:rPr>
              <w:t>- время отпуска по уходу за ребе</w:t>
            </w:r>
            <w:r w:rsidRPr="00773BC1">
              <w:rPr>
                <w:shd w:val="clear" w:color="auto" w:fill="FFFFFF"/>
              </w:rPr>
              <w:t>н</w:t>
            </w:r>
            <w:r w:rsidRPr="00773BC1">
              <w:rPr>
                <w:shd w:val="clear" w:color="auto" w:fill="FFFFFF"/>
              </w:rPr>
              <w:t>ком до достижения им возраста трех лет работникам, состоящим в трудовых отношениях с организ</w:t>
            </w:r>
            <w:r w:rsidRPr="00773BC1">
              <w:rPr>
                <w:shd w:val="clear" w:color="auto" w:fill="FFFFFF"/>
              </w:rPr>
              <w:t>а</w:t>
            </w:r>
            <w:r w:rsidRPr="00773BC1">
              <w:rPr>
                <w:shd w:val="clear" w:color="auto" w:fill="FFFFFF"/>
              </w:rPr>
              <w:t>цией.</w:t>
            </w:r>
          </w:p>
          <w:p w:rsidR="00C06FE7" w:rsidRPr="00773BC1" w:rsidRDefault="00C06FE7" w:rsidP="00C06F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 w:rsidRPr="00773BC1">
              <w:rPr>
                <w:shd w:val="clear" w:color="auto" w:fill="FFFFFF"/>
              </w:rPr>
              <w:t>Для педагогических работников в непрерывный трудовой стаж  вх</w:t>
            </w:r>
            <w:r w:rsidRPr="00773BC1">
              <w:rPr>
                <w:shd w:val="clear" w:color="auto" w:fill="FFFFFF"/>
              </w:rPr>
              <w:t>о</w:t>
            </w:r>
            <w:r w:rsidRPr="00773BC1">
              <w:rPr>
                <w:shd w:val="clear" w:color="auto" w:fill="FFFFFF"/>
              </w:rPr>
              <w:t>дит стаж педагогической работы в образовательных учреждениях.</w:t>
            </w: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center"/>
            </w:pPr>
            <w:r w:rsidRPr="00773BC1"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center"/>
            </w:pPr>
            <w:r w:rsidRPr="00773BC1"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center"/>
            </w:pPr>
            <w:r w:rsidRPr="00773BC1"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center"/>
            </w:pPr>
            <w:r w:rsidRPr="00773BC1"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Руководящим работникам, сп</w:t>
            </w:r>
            <w:r w:rsidRPr="00773BC1">
              <w:t>е</w:t>
            </w:r>
            <w:r w:rsidRPr="00773BC1">
              <w:t>циалистам, служащим за наличие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widowControl w:val="0"/>
              <w:autoSpaceDE w:val="0"/>
              <w:snapToGrid w:val="0"/>
              <w:spacing w:line="360" w:lineRule="auto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- при наличии ученой степени доктора наук по профилю обр</w:t>
            </w:r>
            <w:r w:rsidRPr="00773BC1">
              <w:t>а</w:t>
            </w:r>
            <w:r w:rsidRPr="00773BC1">
              <w:t xml:space="preserve">зовательной организации и/или педагогической деятельности </w:t>
            </w:r>
            <w:r w:rsidRPr="00773BC1">
              <w:lastRenderedPageBreak/>
              <w:t>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lastRenderedPageBreak/>
              <w:t>2600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lastRenderedPageBreak/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- при наличии ученой степени кандидата наук по профилю о</w:t>
            </w:r>
            <w:r w:rsidRPr="00773BC1">
              <w:t>б</w:t>
            </w:r>
            <w:r w:rsidRPr="00773BC1">
              <w:t>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proofErr w:type="gramStart"/>
            <w:r w:rsidRPr="00773BC1">
              <w:t>Руководящим работникам, сп</w:t>
            </w:r>
            <w:r w:rsidRPr="00773BC1">
              <w:t>е</w:t>
            </w:r>
            <w:r w:rsidRPr="00773BC1">
              <w:t>циалистам, служащим за наличие наград ведомственных (по пр</w:t>
            </w:r>
            <w:r w:rsidRPr="00773BC1">
              <w:t>о</w:t>
            </w:r>
            <w:r w:rsidRPr="00773BC1">
              <w:t>филю образовательной организ</w:t>
            </w:r>
            <w:r w:rsidRPr="00773BC1">
              <w:t>а</w:t>
            </w:r>
            <w:r w:rsidRPr="00773BC1">
              <w:t>ции и/или педагогической де</w:t>
            </w:r>
            <w:r w:rsidRPr="00773BC1">
              <w:t>я</w:t>
            </w:r>
            <w:r w:rsidRPr="00773BC1">
              <w:t>тельности (преподаваемых ди</w:t>
            </w:r>
            <w:r w:rsidRPr="00773BC1">
              <w:t>с</w:t>
            </w:r>
            <w:r w:rsidRPr="00773BC1">
              <w:t>циплин):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jc w:val="both"/>
            </w:pPr>
            <w:r w:rsidRPr="00773BC1">
              <w:t>Выплата за награду при формир</w:t>
            </w:r>
            <w:r w:rsidRPr="00773BC1">
              <w:t>о</w:t>
            </w:r>
            <w:r w:rsidRPr="00773BC1">
              <w:t>вании должностного оклада учит</w:t>
            </w:r>
            <w:r w:rsidRPr="00773BC1">
              <w:t>ы</w:t>
            </w:r>
            <w:r w:rsidRPr="00773BC1">
              <w:t xml:space="preserve">вается один раз по наиболее </w:t>
            </w:r>
            <w:proofErr w:type="gramStart"/>
            <w:r w:rsidRPr="00773BC1">
              <w:t>выс</w:t>
            </w:r>
            <w:r w:rsidRPr="00773BC1">
              <w:t>о</w:t>
            </w:r>
            <w:r w:rsidRPr="00773BC1">
              <w:t>кой</w:t>
            </w:r>
            <w:proofErr w:type="gramEnd"/>
            <w:r w:rsidRPr="00773BC1">
              <w:t>.</w:t>
            </w: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Почетное звание «Народный учитель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4 500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Почетное звание «Заслуженный учитель РФ», «Заслуженный р</w:t>
            </w:r>
            <w:r w:rsidRPr="00773BC1">
              <w:t>а</w:t>
            </w:r>
            <w:r w:rsidRPr="00773BC1">
              <w:t>ботник культуры РФ», «Засл</w:t>
            </w:r>
            <w:r w:rsidRPr="00773BC1">
              <w:t>у</w:t>
            </w:r>
            <w:r w:rsidRPr="00773BC1">
              <w:t>женный работник физической культуры РФ», «Заслуженный мастер спорта РФ», «Заслуже</w:t>
            </w:r>
            <w:r w:rsidRPr="00773BC1">
              <w:t>н</w:t>
            </w:r>
            <w:r w:rsidRPr="00773BC1">
              <w:t>ный мастер производственного обучения РФ», «Заслуженный преподаватель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3 500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Почетное звание «Почетный р</w:t>
            </w:r>
            <w:r w:rsidRPr="00773BC1">
              <w:t>а</w:t>
            </w:r>
            <w:r w:rsidRPr="00773BC1">
              <w:t>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773BC1">
              <w:rPr>
                <w:color w:val="22272F"/>
                <w:shd w:val="clear" w:color="auto" w:fill="FFFFFF"/>
              </w:rPr>
              <w:t>Почетный рабо</w:t>
            </w:r>
            <w:r w:rsidRPr="00773BC1">
              <w:rPr>
                <w:color w:val="22272F"/>
                <w:shd w:val="clear" w:color="auto" w:fill="FFFFFF"/>
              </w:rPr>
              <w:t>т</w:t>
            </w:r>
            <w:r w:rsidRPr="00773BC1">
              <w:rPr>
                <w:color w:val="22272F"/>
                <w:shd w:val="clear" w:color="auto" w:fill="FFFFFF"/>
              </w:rPr>
              <w:t>ник сферы образования РФ», «Почетный работник науки и техники РФ», «Почетный рабо</w:t>
            </w:r>
            <w:r w:rsidRPr="00773BC1">
              <w:rPr>
                <w:color w:val="22272F"/>
                <w:shd w:val="clear" w:color="auto" w:fill="FFFFFF"/>
              </w:rPr>
              <w:t>т</w:t>
            </w:r>
            <w:r w:rsidRPr="00773BC1">
              <w:rPr>
                <w:color w:val="22272F"/>
                <w:shd w:val="clear" w:color="auto" w:fill="FFFFFF"/>
              </w:rPr>
              <w:t>ник сферы воспитания детей и молодежи Российской Федер</w:t>
            </w:r>
            <w:r w:rsidRPr="00773BC1">
              <w:rPr>
                <w:color w:val="22272F"/>
                <w:shd w:val="clear" w:color="auto" w:fill="FFFFFF"/>
              </w:rPr>
              <w:t>а</w:t>
            </w:r>
            <w:r w:rsidRPr="00773BC1">
              <w:rPr>
                <w:color w:val="22272F"/>
                <w:shd w:val="clear" w:color="auto" w:fill="FFFFFF"/>
              </w:rPr>
              <w:t>ции», «Почетный работник сф</w:t>
            </w:r>
            <w:r w:rsidRPr="00773BC1">
              <w:rPr>
                <w:color w:val="22272F"/>
                <w:shd w:val="clear" w:color="auto" w:fill="FFFFFF"/>
              </w:rPr>
              <w:t>е</w:t>
            </w:r>
            <w:r w:rsidRPr="00773BC1">
              <w:rPr>
                <w:color w:val="22272F"/>
                <w:shd w:val="clear" w:color="auto" w:fill="FFFFFF"/>
              </w:rPr>
              <w:t>ры молодежной политики Ро</w:t>
            </w:r>
            <w:r w:rsidRPr="00773BC1">
              <w:rPr>
                <w:color w:val="22272F"/>
                <w:shd w:val="clear" w:color="auto" w:fill="FFFFFF"/>
              </w:rPr>
              <w:t>с</w:t>
            </w:r>
            <w:r w:rsidRPr="00773BC1">
              <w:rPr>
                <w:color w:val="22272F"/>
                <w:shd w:val="clear" w:color="auto" w:fill="FFFFFF"/>
              </w:rPr>
              <w:t>сийской Федерации», «Ветеран сферы воспитания и образов</w:t>
            </w:r>
            <w:r w:rsidRPr="00773BC1">
              <w:rPr>
                <w:color w:val="22272F"/>
                <w:shd w:val="clear" w:color="auto" w:fill="FFFFFF"/>
              </w:rPr>
              <w:t>а</w:t>
            </w:r>
            <w:r w:rsidRPr="00773BC1">
              <w:rPr>
                <w:color w:val="22272F"/>
                <w:shd w:val="clear" w:color="auto" w:fill="FFFFFF"/>
              </w:rPr>
              <w:t>ния», «Почетный работник во</w:t>
            </w:r>
            <w:r w:rsidRPr="00773BC1">
              <w:rPr>
                <w:color w:val="22272F"/>
                <w:shd w:val="clear" w:color="auto" w:fill="FFFFFF"/>
              </w:rPr>
              <w:t>с</w:t>
            </w:r>
            <w:r w:rsidRPr="00773BC1">
              <w:rPr>
                <w:color w:val="22272F"/>
                <w:shd w:val="clear" w:color="auto" w:fill="FFFFFF"/>
              </w:rPr>
              <w:t xml:space="preserve">питания и просвещения»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4.1.4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r w:rsidRPr="00773BC1">
              <w:t>Нагрудный знак «</w:t>
            </w:r>
            <w:r w:rsidRPr="00773BC1">
              <w:rPr>
                <w:color w:val="22272F"/>
                <w:shd w:val="clear" w:color="auto" w:fill="FFFFFF"/>
              </w:rPr>
              <w:t>За развитие научно-исследовательской раб</w:t>
            </w:r>
            <w:r w:rsidRPr="00773BC1">
              <w:rPr>
                <w:color w:val="22272F"/>
                <w:shd w:val="clear" w:color="auto" w:fill="FFFFFF"/>
              </w:rPr>
              <w:t>о</w:t>
            </w:r>
            <w:r w:rsidRPr="00773BC1">
              <w:rPr>
                <w:color w:val="22272F"/>
                <w:shd w:val="clear" w:color="auto" w:fill="FFFFFF"/>
              </w:rPr>
              <w:t>ты студентов», «Отличник народного просвещения», «О</w:t>
            </w:r>
            <w:r w:rsidRPr="00773BC1">
              <w:rPr>
                <w:color w:val="22272F"/>
                <w:shd w:val="clear" w:color="auto" w:fill="FFFFFF"/>
              </w:rPr>
              <w:t>т</w:t>
            </w:r>
            <w:r w:rsidRPr="00773BC1">
              <w:rPr>
                <w:color w:val="22272F"/>
                <w:shd w:val="clear" w:color="auto" w:fill="FFFFFF"/>
              </w:rPr>
              <w:t>личник просвещения РСФСР»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1 600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4.1.5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r w:rsidRPr="00773BC1">
              <w:t>Почетная грамота, Благодарность Министерства образования и науки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lastRenderedPageBreak/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r w:rsidRPr="00773BC1">
              <w:t>Руководящим работникам, сп</w:t>
            </w:r>
            <w:r w:rsidRPr="00773BC1">
              <w:t>е</w:t>
            </w:r>
            <w:r w:rsidRPr="00773BC1">
              <w:t>циалистам, служащим за наличие ведомственных наград Мин</w:t>
            </w:r>
            <w:r w:rsidRPr="00773BC1">
              <w:t>и</w:t>
            </w:r>
            <w:r w:rsidRPr="00773BC1">
              <w:t>стерства просвещения РФ: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r w:rsidRPr="00773BC1"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5 100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773BC1">
              <w:rPr>
                <w:color w:val="22272F"/>
              </w:rPr>
              <w:t>почетное звание «Почетный р</w:t>
            </w:r>
            <w:r w:rsidRPr="00773BC1">
              <w:rPr>
                <w:color w:val="22272F"/>
              </w:rPr>
              <w:t>а</w:t>
            </w:r>
            <w:r w:rsidRPr="00773BC1">
              <w:rPr>
                <w:color w:val="22272F"/>
              </w:rPr>
              <w:t>ботник сферы образования Ро</w:t>
            </w:r>
            <w:r w:rsidRPr="00773BC1">
              <w:rPr>
                <w:color w:val="22272F"/>
              </w:rPr>
              <w:t>с</w:t>
            </w:r>
            <w:r w:rsidRPr="00773BC1">
              <w:rPr>
                <w:color w:val="22272F"/>
              </w:rPr>
              <w:t>сийской Федерации»; почетное звание «Почетный работник сф</w:t>
            </w:r>
            <w:r w:rsidRPr="00773BC1">
              <w:rPr>
                <w:color w:val="22272F"/>
              </w:rPr>
              <w:t>е</w:t>
            </w:r>
            <w:r w:rsidRPr="00773BC1">
              <w:rPr>
                <w:color w:val="22272F"/>
              </w:rPr>
              <w:t>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  <w:rPr>
                <w:color w:val="22272F"/>
                <w:shd w:val="clear" w:color="auto" w:fill="FFFFFF"/>
              </w:rPr>
            </w:pPr>
            <w:r w:rsidRPr="00773BC1">
              <w:rPr>
                <w:color w:val="22272F"/>
                <w:shd w:val="clear" w:color="auto" w:fill="FFFFFF"/>
              </w:rPr>
              <w:t>нагрудный знак «За милосердие и благотворительность», нагру</w:t>
            </w:r>
            <w:r w:rsidRPr="00773BC1">
              <w:rPr>
                <w:color w:val="22272F"/>
                <w:shd w:val="clear" w:color="auto" w:fill="FFFFFF"/>
              </w:rPr>
              <w:t>д</w:t>
            </w:r>
            <w:r w:rsidRPr="00773BC1">
              <w:rPr>
                <w:color w:val="22272F"/>
                <w:shd w:val="clear" w:color="auto" w:fill="FFFFFF"/>
              </w:rPr>
              <w:t>ный знак «Почетный наставник», нагрудный знак «За верность профессии», нагрудный знак «Молодость и Профессион</w:t>
            </w:r>
            <w:r w:rsidRPr="00773BC1">
              <w:rPr>
                <w:color w:val="22272F"/>
                <w:shd w:val="clear" w:color="auto" w:fill="FFFFFF"/>
              </w:rPr>
              <w:t>а</w:t>
            </w:r>
            <w:r w:rsidRPr="00773BC1">
              <w:rPr>
                <w:color w:val="22272F"/>
                <w:shd w:val="clear" w:color="auto" w:fill="FFFFFF"/>
              </w:rPr>
              <w:t>лизм»; «Отличник просвещения»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  <w:rPr>
                <w:color w:val="22272F"/>
                <w:shd w:val="clear" w:color="auto" w:fill="FFFFFF"/>
              </w:rPr>
            </w:pPr>
            <w:r w:rsidRPr="00773BC1">
              <w:rPr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  <w:rPr>
                <w:color w:val="22272F"/>
                <w:highlight w:val="yellow"/>
                <w:shd w:val="clear" w:color="auto" w:fill="FFFFFF"/>
              </w:rPr>
            </w:pPr>
            <w:r w:rsidRPr="00773BC1">
              <w:t>Руководящим работникам, сп</w:t>
            </w:r>
            <w:r w:rsidRPr="00773BC1">
              <w:t>е</w:t>
            </w:r>
            <w:r w:rsidRPr="00773BC1">
              <w:t>циалистам, служащим за наличие</w:t>
            </w:r>
            <w:r w:rsidRPr="00773BC1">
              <w:rPr>
                <w:color w:val="22272F"/>
                <w:shd w:val="clear" w:color="auto" w:fill="FFFFFF"/>
              </w:rPr>
              <w:t xml:space="preserve"> региональной награды п</w:t>
            </w:r>
            <w:r w:rsidRPr="00773BC1">
              <w:t>очетный знак департамента образования Воронежской области «За засл</w:t>
            </w:r>
            <w:r w:rsidRPr="00773BC1">
              <w:t>у</w:t>
            </w:r>
            <w:r w:rsidRPr="00773BC1">
              <w:t>ги в сфере образования Вор</w:t>
            </w:r>
            <w:r w:rsidRPr="00773BC1">
              <w:t>о</w:t>
            </w:r>
            <w:r w:rsidRPr="00773BC1">
              <w:t>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jc w:val="both"/>
            </w:pPr>
            <w:r w:rsidRPr="00773BC1">
              <w:t>2 550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</w:rPr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Специалистам (в возрасте до 30 лет), впервые</w:t>
            </w:r>
            <w:r w:rsidRPr="00773BC1">
              <w:rPr>
                <w:rStyle w:val="ad"/>
              </w:rPr>
              <w:footnoteReference w:id="3"/>
            </w:r>
            <w:r w:rsidRPr="00773BC1">
              <w:t>заключившим тр</w:t>
            </w:r>
            <w:r w:rsidRPr="00773BC1">
              <w:t>у</w:t>
            </w:r>
            <w:r w:rsidRPr="00773BC1">
              <w:t>довой договор в первые пять лет после окончания профессионал</w:t>
            </w:r>
            <w:r w:rsidRPr="00773BC1">
              <w:t>ь</w:t>
            </w:r>
            <w:r w:rsidRPr="00773BC1">
              <w:t>ных образовательных организ</w:t>
            </w:r>
            <w:r w:rsidRPr="00773BC1">
              <w:t>а</w:t>
            </w:r>
            <w:r w:rsidRPr="00773BC1">
              <w:t>ций либо образовательных орг</w:t>
            </w:r>
            <w:r w:rsidRPr="00773BC1">
              <w:t>а</w:t>
            </w:r>
            <w:r w:rsidRPr="00773BC1">
              <w:t>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</w:rPr>
            </w:pPr>
            <w:r w:rsidRPr="00773BC1">
              <w:rPr>
                <w:rStyle w:val="s13"/>
              </w:rPr>
              <w:t>Специалистами являются лица в возрасте до 30 лет:</w:t>
            </w:r>
          </w:p>
          <w:p w:rsidR="00C06FE7" w:rsidRPr="00773BC1" w:rsidRDefault="00C06FE7" w:rsidP="00C06FE7">
            <w:pPr>
              <w:pStyle w:val="p50"/>
              <w:shd w:val="clear" w:color="auto" w:fill="FFFFFF"/>
              <w:spacing w:before="0" w:beforeAutospacing="0" w:after="0" w:afterAutospacing="0"/>
              <w:jc w:val="both"/>
            </w:pPr>
            <w:r w:rsidRPr="00773BC1">
              <w:rPr>
                <w:rStyle w:val="s13"/>
              </w:rPr>
              <w:t xml:space="preserve">- заключившие трудовой договор сразу после </w:t>
            </w:r>
            <w:r w:rsidRPr="00773BC1">
              <w:t>окончания професси</w:t>
            </w:r>
            <w:r w:rsidRPr="00773BC1">
              <w:t>о</w:t>
            </w:r>
            <w:r w:rsidRPr="00773BC1">
              <w:t>нальных образовательных орган</w:t>
            </w:r>
            <w:r w:rsidRPr="00773BC1">
              <w:t>и</w:t>
            </w:r>
            <w:r w:rsidRPr="00773BC1">
              <w:t>заций либо образовательных орг</w:t>
            </w:r>
            <w:r w:rsidRPr="00773BC1">
              <w:t>а</w:t>
            </w:r>
            <w:r w:rsidRPr="00773BC1">
              <w:t>низаций высшего образования по профилю деятельности за исключ</w:t>
            </w:r>
            <w:r w:rsidRPr="00773BC1">
              <w:t>е</w:t>
            </w:r>
            <w:r w:rsidRPr="00773BC1">
              <w:t>нием случаев перечисленных в тр</w:t>
            </w:r>
            <w:r w:rsidRPr="00773BC1">
              <w:t>е</w:t>
            </w:r>
            <w:r w:rsidRPr="00773BC1">
              <w:t>тьем абзаце</w:t>
            </w:r>
          </w:p>
          <w:p w:rsidR="00C06FE7" w:rsidRPr="00773BC1" w:rsidRDefault="00C06FE7" w:rsidP="00C06FE7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773BC1">
              <w:t xml:space="preserve">- </w:t>
            </w:r>
            <w:proofErr w:type="gramStart"/>
            <w:r w:rsidRPr="00773BC1">
              <w:t>имеющие</w:t>
            </w:r>
            <w:proofErr w:type="gramEnd"/>
            <w:r w:rsidRPr="00773BC1">
              <w:t xml:space="preserve"> законченное высшее (среднее) профессиональное обр</w:t>
            </w:r>
            <w:r w:rsidRPr="00773BC1">
              <w:t>а</w:t>
            </w:r>
            <w:r w:rsidRPr="00773BC1">
              <w:t>зование;</w:t>
            </w:r>
          </w:p>
          <w:p w:rsidR="00C06FE7" w:rsidRPr="00773BC1" w:rsidRDefault="00C06FE7" w:rsidP="00C06FE7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773BC1">
              <w:t>- имеющие профессионально-педагогическую квалификацию (с</w:t>
            </w:r>
            <w:r w:rsidRPr="00773BC1">
              <w:t>о</w:t>
            </w:r>
            <w:r w:rsidRPr="00773BC1">
              <w:t>ответствующую требованиям т</w:t>
            </w:r>
            <w:r w:rsidRPr="00773BC1">
              <w:t>а</w:t>
            </w:r>
            <w:r w:rsidRPr="00773BC1">
              <w:t>рифно-квалификационной характ</w:t>
            </w:r>
            <w:r w:rsidRPr="00773BC1">
              <w:t>е</w:t>
            </w:r>
            <w:r w:rsidRPr="00773BC1">
              <w:t>ристики по должности и получе</w:t>
            </w:r>
            <w:r w:rsidRPr="00773BC1">
              <w:t>н</w:t>
            </w:r>
            <w:r w:rsidRPr="00773BC1">
              <w:t>ной специальности, подтвержде</w:t>
            </w:r>
            <w:r w:rsidRPr="00773BC1">
              <w:t>н</w:t>
            </w:r>
            <w:r w:rsidRPr="00773BC1">
              <w:t xml:space="preserve">ную документами государственного </w:t>
            </w:r>
            <w:r w:rsidRPr="00773BC1">
              <w:lastRenderedPageBreak/>
              <w:t>образца об уровне образования и (или) квалификации).</w:t>
            </w:r>
          </w:p>
          <w:p w:rsidR="00C06FE7" w:rsidRPr="00773BC1" w:rsidRDefault="00C06FE7" w:rsidP="00C06FE7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r w:rsidRPr="00773BC1">
              <w:t>Доплаты специалистам уст</w:t>
            </w:r>
            <w:r w:rsidRPr="00773BC1">
              <w:t>а</w:t>
            </w:r>
            <w:r w:rsidRPr="00773BC1">
              <w:t>навливаются после окончания обр</w:t>
            </w:r>
            <w:r w:rsidRPr="00773BC1">
              <w:t>а</w:t>
            </w:r>
            <w:r w:rsidRPr="00773BC1">
              <w:t>зовательного учреждения на период первых пяти лет профессиональной деятельности в учреждении образ</w:t>
            </w:r>
            <w:r w:rsidRPr="00773BC1">
              <w:t>о</w:t>
            </w:r>
            <w:r w:rsidRPr="00773BC1">
              <w:t>вания со дня заключения трудового договора (но до достижения возра</w:t>
            </w:r>
            <w:r w:rsidRPr="00773BC1">
              <w:t>с</w:t>
            </w:r>
            <w:r w:rsidRPr="00773BC1">
              <w:t>та 30 лет), за исключением случаев, указанных в следующем абзаце.</w:t>
            </w:r>
          </w:p>
          <w:p w:rsidR="00C06FE7" w:rsidRPr="00773BC1" w:rsidRDefault="00C06FE7" w:rsidP="00C06FE7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proofErr w:type="gramStart"/>
            <w:r w:rsidRPr="00773BC1">
              <w:t>Специалистам, не приступи</w:t>
            </w:r>
            <w:r w:rsidRPr="00773BC1">
              <w:t>в</w:t>
            </w:r>
            <w:r w:rsidRPr="00773BC1">
              <w:t>шим к работе в год окончания уче</w:t>
            </w:r>
            <w:r w:rsidRPr="00773BC1">
              <w:t>б</w:t>
            </w:r>
            <w:r w:rsidRPr="00773BC1">
              <w:t>ного заведения в связи с береме</w:t>
            </w:r>
            <w:r w:rsidRPr="00773BC1">
              <w:t>н</w:t>
            </w:r>
            <w:r w:rsidRPr="00773BC1">
              <w:t>ностью и родами, уходом за ребе</w:t>
            </w:r>
            <w:r w:rsidRPr="00773BC1">
              <w:t>н</w:t>
            </w:r>
            <w:r w:rsidRPr="00773BC1">
              <w:t>ком, призывом на военную службу или направлением на альтернати</w:t>
            </w:r>
            <w:r w:rsidRPr="00773BC1">
              <w:t>в</w:t>
            </w:r>
            <w:r w:rsidRPr="00773BC1">
              <w:t>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</w:t>
            </w:r>
            <w:r w:rsidRPr="00773BC1">
              <w:t>а</w:t>
            </w:r>
            <w:r w:rsidRPr="00773BC1">
              <w:t>нятости населения, доплаты уст</w:t>
            </w:r>
            <w:r w:rsidRPr="00773BC1">
              <w:t>а</w:t>
            </w:r>
            <w:r w:rsidRPr="00773BC1">
              <w:t>навливаются при предоставлении подтверждающих документов, на пять лет с</w:t>
            </w:r>
            <w:proofErr w:type="gramEnd"/>
            <w:r w:rsidRPr="00773BC1">
              <w:t xml:space="preserve"> даты трудоустройства в учреждения образования в качестве специалистов по окончании указа</w:t>
            </w:r>
            <w:r w:rsidRPr="00773BC1">
              <w:t>н</w:t>
            </w:r>
            <w:r w:rsidRPr="00773BC1">
              <w:t>ных событий и при предоставлении подтверждающих документов.</w:t>
            </w:r>
          </w:p>
          <w:p w:rsidR="00C06FE7" w:rsidRPr="00773BC1" w:rsidRDefault="00C06FE7" w:rsidP="00C06FE7">
            <w:pPr>
              <w:jc w:val="both"/>
            </w:pPr>
            <w:r w:rsidRPr="00773BC1">
              <w:t>Молодым специалистам, совм</w:t>
            </w:r>
            <w:r w:rsidRPr="00773BC1">
              <w:t>е</w:t>
            </w:r>
            <w:r w:rsidRPr="00773BC1">
              <w:t>щавшим обучение в учебном зав</w:t>
            </w:r>
            <w:r w:rsidRPr="00773BC1">
              <w:t>е</w:t>
            </w:r>
            <w:r w:rsidRPr="00773BC1">
              <w:t>дении с работой в учреждениях о</w:t>
            </w:r>
            <w:r w:rsidRPr="00773BC1">
              <w:t>б</w:t>
            </w:r>
            <w:r w:rsidRPr="00773BC1">
              <w:t>разования (при наличии соотве</w:t>
            </w:r>
            <w:r w:rsidRPr="00773BC1">
              <w:t>т</w:t>
            </w:r>
            <w:r w:rsidRPr="00773BC1">
              <w:t>ствующих записей в трудовой книжке) и продолжившим работу в учреждениях образования в кач</w:t>
            </w:r>
            <w:r w:rsidRPr="00773BC1">
              <w:t>е</w:t>
            </w:r>
            <w:r w:rsidRPr="00773BC1">
              <w:t>стве специалистов, доплаты уст</w:t>
            </w:r>
            <w:r w:rsidRPr="00773BC1">
              <w:t>а</w:t>
            </w:r>
            <w:r w:rsidRPr="00773BC1">
              <w:t xml:space="preserve">навливаются на пять лет </w:t>
            </w:r>
            <w:proofErr w:type="gramStart"/>
            <w:r w:rsidRPr="00773BC1">
              <w:t>с даты окончания</w:t>
            </w:r>
            <w:proofErr w:type="gramEnd"/>
            <w:r w:rsidRPr="00773BC1">
              <w:t xml:space="preserve"> образовательного учр</w:t>
            </w:r>
            <w:r w:rsidRPr="00773BC1">
              <w:t>е</w:t>
            </w:r>
            <w:r w:rsidRPr="00773BC1">
              <w:t>ждения.</w:t>
            </w: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widowControl w:val="0"/>
              <w:autoSpaceDE w:val="0"/>
              <w:jc w:val="both"/>
            </w:pPr>
            <w:r w:rsidRPr="00773BC1">
              <w:t>- с дошкольной образовательной организацией, расположенной в городской местности или в п</w:t>
            </w:r>
            <w:r w:rsidRPr="00773BC1">
              <w:t>о</w:t>
            </w:r>
            <w:r w:rsidRPr="00773BC1">
              <w:t>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widowControl w:val="0"/>
              <w:autoSpaceDE w:val="0"/>
              <w:jc w:val="both"/>
            </w:pPr>
            <w:r w:rsidRPr="00773BC1">
              <w:t>- с дошкольной образовательной организацией, расположенной в городской местности или в п</w:t>
            </w:r>
            <w:r w:rsidRPr="00773BC1">
              <w:t>о</w:t>
            </w:r>
            <w:r w:rsidRPr="00773BC1">
              <w:t>селке городского типа (при нал</w:t>
            </w:r>
            <w:r w:rsidRPr="00773BC1">
              <w:t>и</w:t>
            </w:r>
            <w:r w:rsidRPr="00773BC1">
              <w:t>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widowControl w:val="0"/>
              <w:autoSpaceDE w:val="0"/>
              <w:jc w:val="both"/>
            </w:pPr>
            <w:r w:rsidRPr="00773BC1">
              <w:t>- с дошкольной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lastRenderedPageBreak/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widowControl w:val="0"/>
              <w:autoSpaceDE w:val="0"/>
              <w:jc w:val="both"/>
            </w:pPr>
            <w:r w:rsidRPr="00773BC1">
              <w:t>- с дошкольной образовательной организацией, расположенной в сельской местности (при нал</w:t>
            </w:r>
            <w:r w:rsidRPr="00773BC1">
              <w:t>и</w:t>
            </w:r>
            <w:r w:rsidRPr="00773BC1">
              <w:t>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Педагогическим работникам, младшим воспитателям (помо</w:t>
            </w:r>
            <w:r w:rsidRPr="00773BC1">
              <w:t>щ</w:t>
            </w:r>
            <w:r w:rsidRPr="00773BC1">
              <w:t>никам воспитателей)  за работу с детьми, имеющими ограниче</w:t>
            </w:r>
            <w:r w:rsidRPr="00773BC1">
              <w:t>н</w:t>
            </w:r>
            <w:r w:rsidRPr="00773BC1">
              <w:t>ные возможности здоровья (д</w:t>
            </w:r>
            <w:r w:rsidRPr="00773BC1">
              <w:t>а</w:t>
            </w:r>
            <w:r w:rsidRPr="00773BC1">
              <w:t>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За каждого обучающегося с ОВЗ в группе, но не более 2550 при усл</w:t>
            </w:r>
            <w:r w:rsidRPr="00773BC1">
              <w:t>о</w:t>
            </w:r>
            <w:r w:rsidRPr="00773BC1">
              <w:t>вии организации инклюзивного обучения, доплата не применятся по должностям педаго</w:t>
            </w:r>
            <w:proofErr w:type="gramStart"/>
            <w:r w:rsidRPr="00773BC1">
              <w:t>г-</w:t>
            </w:r>
            <w:proofErr w:type="gramEnd"/>
            <w:r w:rsidRPr="00773BC1">
              <w:t xml:space="preserve"> психолог, учитель-логопед, учитель-дефектолог, социальный педагог.</w:t>
            </w: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Младшим воспитателям и п</w:t>
            </w:r>
            <w:r w:rsidRPr="00773BC1">
              <w:t>о</w:t>
            </w:r>
            <w:r w:rsidRPr="00773BC1">
              <w:t xml:space="preserve">мощникам воспитателей доплата </w:t>
            </w:r>
            <w:r w:rsidRPr="00773BC1">
              <w:lastRenderedPageBreak/>
              <w:t>за участие в организации образ</w:t>
            </w:r>
            <w:r w:rsidRPr="00773BC1">
              <w:t>о</w:t>
            </w:r>
            <w:r w:rsidRPr="00773BC1">
              <w:t>вательного процесса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lastRenderedPageBreak/>
              <w:t>2 700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Педагогическим работникам, р</w:t>
            </w:r>
            <w:r w:rsidRPr="00773BC1">
              <w:t>а</w:t>
            </w:r>
            <w:r w:rsidRPr="00773BC1">
              <w:t>ботающим в «</w:t>
            </w:r>
            <w:proofErr w:type="gramStart"/>
            <w:r w:rsidRPr="00773BC1">
              <w:t>Ресурсном</w:t>
            </w:r>
            <w:proofErr w:type="gramEnd"/>
            <w:r w:rsidRPr="00773BC1">
              <w:t xml:space="preserve"> группе» с детьми с расстройством аут</w:t>
            </w:r>
            <w:r w:rsidRPr="00773BC1">
              <w:t>и</w:t>
            </w:r>
            <w:r w:rsidRPr="00773BC1">
              <w:t>стического спектра и другими нарушениями ментальной сферы, а также сопутствующими выр</w:t>
            </w:r>
            <w:r w:rsidRPr="00773BC1">
              <w:t>а</w:t>
            </w:r>
            <w:r w:rsidRPr="00773BC1">
              <w:t>женными нарушениями повед</w:t>
            </w:r>
            <w:r w:rsidRPr="00773BC1">
              <w:t>е</w:t>
            </w:r>
            <w:r w:rsidRPr="00773BC1">
              <w:t>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12 200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 xml:space="preserve">Применяется только к работникам занимающим должности </w:t>
            </w:r>
            <w:proofErr w:type="spellStart"/>
            <w:r w:rsidRPr="00773BC1">
              <w:t>тьютора</w:t>
            </w:r>
            <w:proofErr w:type="spellEnd"/>
            <w:r w:rsidRPr="00773BC1">
              <w:t xml:space="preserve"> и воспитателя.</w:t>
            </w: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FE7" w:rsidRPr="00773BC1" w:rsidRDefault="00C06FE7" w:rsidP="00C06FE7">
            <w:pPr>
              <w:widowControl w:val="0"/>
              <w:autoSpaceDE w:val="0"/>
            </w:pPr>
            <w:r w:rsidRPr="00773BC1">
              <w:t>Педагогическим работникам, р</w:t>
            </w:r>
            <w:r w:rsidRPr="00773BC1">
              <w:t>е</w:t>
            </w:r>
            <w:r w:rsidRPr="00773BC1">
              <w:t>ализующим общеобразовател</w:t>
            </w:r>
            <w:r w:rsidRPr="00773BC1">
              <w:t>ь</w:t>
            </w:r>
            <w:r w:rsidRPr="00773BC1">
              <w:t>ные программы дошкольного о</w:t>
            </w:r>
            <w:r w:rsidRPr="00773BC1">
              <w:t>б</w:t>
            </w:r>
            <w:r w:rsidRPr="00773BC1">
              <w:t>разования, за исключением пед</w:t>
            </w:r>
            <w:r w:rsidRPr="00773BC1">
              <w:t>а</w:t>
            </w:r>
            <w:r w:rsidRPr="00773BC1">
              <w:t>гогов-психологов, учителей-логопедов, учителей-дефектологов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3850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E7" w:rsidRPr="00773BC1" w:rsidRDefault="00C06FE7" w:rsidP="00C06FE7">
            <w:pPr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FE7" w:rsidRPr="00773BC1" w:rsidRDefault="00C06FE7" w:rsidP="00C06FE7">
            <w:pPr>
              <w:widowControl w:val="0"/>
              <w:autoSpaceDE w:val="0"/>
            </w:pPr>
            <w:r w:rsidRPr="00773BC1">
              <w:t>Педаго</w:t>
            </w:r>
            <w:proofErr w:type="gramStart"/>
            <w:r w:rsidRPr="00773BC1">
              <w:t>г-</w:t>
            </w:r>
            <w:proofErr w:type="gramEnd"/>
            <w:r w:rsidRPr="00773BC1">
              <w:t xml:space="preserve"> психолог, учитель-логопед, учитель-дефектолог, социальный педагог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18 900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</w:p>
        </w:tc>
      </w:tr>
      <w:tr w:rsidR="00C06FE7" w:rsidRPr="00773BC1" w:rsidTr="00C06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spacing w:line="360" w:lineRule="auto"/>
              <w:jc w:val="both"/>
            </w:pPr>
            <w:r w:rsidRPr="00773BC1"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FE7" w:rsidRPr="00773BC1" w:rsidRDefault="00C06FE7" w:rsidP="00C06FE7">
            <w:pPr>
              <w:widowControl w:val="0"/>
              <w:autoSpaceDE w:val="0"/>
            </w:pPr>
            <w:r w:rsidRPr="00773BC1">
              <w:t>Методист</w:t>
            </w:r>
          </w:p>
          <w:p w:rsidR="00C06FE7" w:rsidRPr="00773BC1" w:rsidRDefault="00C06FE7" w:rsidP="00C06FE7">
            <w:pPr>
              <w:widowControl w:val="0"/>
              <w:autoSpaceDE w:val="0"/>
            </w:pPr>
          </w:p>
          <w:p w:rsidR="00C06FE7" w:rsidRPr="00773BC1" w:rsidRDefault="00C06FE7" w:rsidP="00C06FE7">
            <w:pPr>
              <w:widowControl w:val="0"/>
              <w:autoSpaceDE w:val="0"/>
            </w:pPr>
          </w:p>
          <w:p w:rsidR="00C06FE7" w:rsidRPr="00773BC1" w:rsidRDefault="00C06FE7" w:rsidP="00C06FE7">
            <w:pPr>
              <w:widowControl w:val="0"/>
              <w:autoSpaceDE w:val="0"/>
            </w:pPr>
          </w:p>
          <w:p w:rsidR="00C06FE7" w:rsidRPr="00773BC1" w:rsidRDefault="00C06FE7" w:rsidP="00C06FE7">
            <w:pPr>
              <w:widowControl w:val="0"/>
              <w:autoSpaceDE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15000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FE7" w:rsidRPr="00773BC1" w:rsidRDefault="00C06FE7" w:rsidP="00C06FE7">
            <w:pPr>
              <w:jc w:val="both"/>
            </w:pPr>
            <w:r w:rsidRPr="00773BC1">
              <w:t>Применятся для методистов по пр</w:t>
            </w:r>
            <w:r w:rsidRPr="00773BC1">
              <w:t>и</w:t>
            </w:r>
            <w:r w:rsidRPr="00773BC1">
              <w:t>казу департамента образования В</w:t>
            </w:r>
            <w:r w:rsidRPr="00773BC1">
              <w:t>о</w:t>
            </w:r>
            <w:r w:rsidRPr="00773BC1">
              <w:t>ронежской области</w:t>
            </w:r>
            <w:r w:rsidRPr="00773BC1">
              <w:rPr>
                <w:bCs/>
              </w:rPr>
              <w:t xml:space="preserve"> «Об организ</w:t>
            </w:r>
            <w:r w:rsidRPr="00773BC1">
              <w:rPr>
                <w:bCs/>
              </w:rPr>
              <w:t>а</w:t>
            </w:r>
            <w:r w:rsidRPr="00773BC1">
              <w:rPr>
                <w:bCs/>
              </w:rPr>
              <w:t xml:space="preserve">ции деятельности регионального методического актива Воронежской области» </w:t>
            </w:r>
            <w:r w:rsidRPr="00773BC1">
              <w:t xml:space="preserve"> </w:t>
            </w:r>
          </w:p>
        </w:tc>
      </w:tr>
    </w:tbl>
    <w:p w:rsidR="00C06FE7" w:rsidRDefault="00C06FE7" w:rsidP="00C06FE7">
      <w:pPr>
        <w:spacing w:line="360" w:lineRule="auto"/>
        <w:ind w:left="-142" w:firstLine="850"/>
        <w:jc w:val="right"/>
        <w:rPr>
          <w:sz w:val="28"/>
          <w:szCs w:val="28"/>
        </w:rPr>
      </w:pPr>
    </w:p>
    <w:p w:rsidR="00773BC1" w:rsidRDefault="00C06FE7" w:rsidP="00C06FE7">
      <w:pPr>
        <w:spacing w:line="360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1.2. Таблицу 2 раздела 7 «Выплаты компенсационного характера» д</w:t>
      </w:r>
      <w:r>
        <w:rPr>
          <w:sz w:val="28"/>
          <w:szCs w:val="28"/>
        </w:rPr>
        <w:t>о</w:t>
      </w:r>
      <w:r w:rsidR="00773BC1">
        <w:rPr>
          <w:sz w:val="28"/>
          <w:szCs w:val="28"/>
        </w:rPr>
        <w:t>полнить строкой 4 следующего содержания:</w:t>
      </w:r>
    </w:p>
    <w:p w:rsidR="00C06FE7" w:rsidRDefault="00773BC1" w:rsidP="00773BC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6375"/>
        <w:gridCol w:w="2552"/>
      </w:tblGrid>
      <w:tr w:rsidR="00C06FE7" w:rsidRPr="00D40772" w:rsidTr="00773BC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FE7" w:rsidRDefault="00C06FE7" w:rsidP="00773BC1">
            <w:pPr>
              <w:jc w:val="center"/>
            </w:pPr>
            <w:r>
              <w:t>4</w:t>
            </w:r>
            <w:r w:rsidR="00773BC1">
              <w:t>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E7" w:rsidRPr="00D40772" w:rsidRDefault="00C06FE7" w:rsidP="00773BC1">
            <w:pPr>
              <w:jc w:val="both"/>
            </w:pPr>
            <w:r>
              <w:t xml:space="preserve">За работу с </w:t>
            </w:r>
            <w:proofErr w:type="spellStart"/>
            <w:r>
              <w:t>госпабликами</w:t>
            </w:r>
            <w:proofErr w:type="spellEnd"/>
            <w:r>
              <w:t xml:space="preserve">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7" w:rsidRPr="00D40772" w:rsidRDefault="00C06FE7" w:rsidP="00773BC1">
            <w:pPr>
              <w:jc w:val="center"/>
            </w:pPr>
            <w:r>
              <w:t>не менее 1 500</w:t>
            </w:r>
          </w:p>
        </w:tc>
      </w:tr>
    </w:tbl>
    <w:p w:rsidR="00C06FE7" w:rsidRPr="005D4045" w:rsidRDefault="00773BC1" w:rsidP="00773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1E22CE" w:rsidRPr="005D4045" w:rsidRDefault="001E22CE" w:rsidP="001E22CE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</w:t>
      </w:r>
      <w:proofErr w:type="gramStart"/>
      <w:r w:rsidRPr="005D4045">
        <w:rPr>
          <w:sz w:val="28"/>
          <w:szCs w:val="28"/>
        </w:rPr>
        <w:t>правоотношения</w:t>
      </w:r>
      <w:proofErr w:type="gramEnd"/>
      <w:r w:rsidRPr="005D4045">
        <w:rPr>
          <w:sz w:val="28"/>
          <w:szCs w:val="28"/>
        </w:rPr>
        <w:t xml:space="preserve"> возникшие с 01.0</w:t>
      </w:r>
      <w:r w:rsidR="00EC0CCA">
        <w:rPr>
          <w:sz w:val="28"/>
          <w:szCs w:val="28"/>
        </w:rPr>
        <w:t>1</w:t>
      </w:r>
      <w:r w:rsidRPr="005D4045">
        <w:rPr>
          <w:sz w:val="28"/>
          <w:szCs w:val="28"/>
        </w:rPr>
        <w:t>.202</w:t>
      </w:r>
      <w:r w:rsidR="00EC0CCA">
        <w:rPr>
          <w:sz w:val="28"/>
          <w:szCs w:val="28"/>
        </w:rPr>
        <w:t>3</w:t>
      </w:r>
      <w:r w:rsidRPr="005D4045">
        <w:rPr>
          <w:sz w:val="28"/>
          <w:szCs w:val="28"/>
        </w:rPr>
        <w:t xml:space="preserve"> г.</w:t>
      </w:r>
    </w:p>
    <w:p w:rsidR="00363E4B" w:rsidRPr="00D96641" w:rsidRDefault="00363E4B" w:rsidP="00363E4B">
      <w:pPr>
        <w:spacing w:line="360" w:lineRule="auto"/>
        <w:ind w:firstLine="709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 района – руководителя отдела по образованию Письяукова С.А..</w:t>
      </w: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D01F7D" w:rsidRPr="005A31AA" w:rsidRDefault="00D01F7D" w:rsidP="00D01F7D">
      <w:pPr>
        <w:jc w:val="both"/>
        <w:rPr>
          <w:sz w:val="28"/>
          <w:szCs w:val="28"/>
        </w:rPr>
      </w:pPr>
    </w:p>
    <w:p w:rsidR="001E22CE" w:rsidRDefault="001E22CE" w:rsidP="00E22A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75FF" w:rsidRPr="005A31A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012A3">
        <w:rPr>
          <w:sz w:val="28"/>
          <w:szCs w:val="28"/>
        </w:rPr>
        <w:t>Воробьё</w:t>
      </w:r>
      <w:r w:rsidR="00D01F7D" w:rsidRPr="005A31AA">
        <w:rPr>
          <w:sz w:val="28"/>
          <w:szCs w:val="28"/>
        </w:rPr>
        <w:t xml:space="preserve">вского </w:t>
      </w:r>
    </w:p>
    <w:p w:rsidR="00E22A39" w:rsidRPr="005A31AA" w:rsidRDefault="00E22A39" w:rsidP="00E22A39">
      <w:pPr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муниципального района        </w:t>
      </w:r>
      <w:r w:rsidRPr="005A31AA">
        <w:rPr>
          <w:sz w:val="28"/>
          <w:szCs w:val="28"/>
        </w:rPr>
        <w:tab/>
      </w:r>
      <w:r w:rsidR="00D01F7D" w:rsidRPr="005A31AA">
        <w:rPr>
          <w:sz w:val="28"/>
          <w:szCs w:val="28"/>
        </w:rPr>
        <w:tab/>
      </w:r>
      <w:r w:rsidR="00D01F7D" w:rsidRPr="005A31AA">
        <w:rPr>
          <w:sz w:val="28"/>
          <w:szCs w:val="28"/>
        </w:rPr>
        <w:tab/>
      </w:r>
      <w:r w:rsidR="001E22CE">
        <w:rPr>
          <w:sz w:val="28"/>
          <w:szCs w:val="28"/>
        </w:rPr>
        <w:tab/>
      </w:r>
      <w:r w:rsidR="001E22CE">
        <w:rPr>
          <w:sz w:val="28"/>
          <w:szCs w:val="28"/>
        </w:rPr>
        <w:tab/>
        <w:t>М.П.Гордиенко</w:t>
      </w:r>
      <w:r w:rsidRPr="005A31AA">
        <w:rPr>
          <w:sz w:val="28"/>
          <w:szCs w:val="28"/>
        </w:rPr>
        <w:t xml:space="preserve"> </w:t>
      </w:r>
    </w:p>
    <w:p w:rsidR="00814495" w:rsidRDefault="00814495" w:rsidP="00713F9D">
      <w:pPr>
        <w:rPr>
          <w:sz w:val="28"/>
          <w:szCs w:val="28"/>
        </w:rPr>
      </w:pPr>
    </w:p>
    <w:p w:rsidR="00773BC1" w:rsidRDefault="00773BC1" w:rsidP="00713F9D">
      <w:pPr>
        <w:rPr>
          <w:sz w:val="28"/>
          <w:szCs w:val="28"/>
        </w:rPr>
      </w:pPr>
    </w:p>
    <w:p w:rsidR="00773BC1" w:rsidRDefault="00773BC1" w:rsidP="00713F9D">
      <w:pPr>
        <w:rPr>
          <w:sz w:val="28"/>
          <w:szCs w:val="28"/>
        </w:rPr>
      </w:pPr>
    </w:p>
    <w:p w:rsidR="00773BC1" w:rsidRDefault="00773BC1" w:rsidP="00713F9D">
      <w:pPr>
        <w:rPr>
          <w:sz w:val="28"/>
          <w:szCs w:val="28"/>
        </w:rPr>
      </w:pPr>
    </w:p>
    <w:p w:rsidR="00773BC1" w:rsidRDefault="00773BC1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>
      <w:r w:rsidRPr="005A31AA">
        <w:t xml:space="preserve">Начальник юридического отдела </w:t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proofErr w:type="spellStart"/>
      <w:r w:rsidR="00773BC1">
        <w:t>В.Г.Камышанов</w:t>
      </w:r>
      <w:proofErr w:type="spellEnd"/>
    </w:p>
    <w:sectPr w:rsidR="00704D8D" w:rsidSect="000175FF">
      <w:pgSz w:w="11906" w:h="16838"/>
      <w:pgMar w:top="1134" w:right="567" w:bottom="851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73" w:rsidRDefault="006B1773">
      <w:r>
        <w:separator/>
      </w:r>
    </w:p>
  </w:endnote>
  <w:endnote w:type="continuationSeparator" w:id="0">
    <w:p w:rsidR="006B1773" w:rsidRDefault="006B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73" w:rsidRDefault="006B1773">
      <w:r>
        <w:separator/>
      </w:r>
    </w:p>
  </w:footnote>
  <w:footnote w:type="continuationSeparator" w:id="0">
    <w:p w:rsidR="006B1773" w:rsidRDefault="006B1773">
      <w:r>
        <w:continuationSeparator/>
      </w:r>
    </w:p>
  </w:footnote>
  <w:footnote w:id="1">
    <w:p w:rsidR="00C06FE7" w:rsidRDefault="00C06FE7" w:rsidP="00C06FE7">
      <w:pPr>
        <w:pStyle w:val="af0"/>
      </w:pPr>
      <w:r>
        <w:rPr>
          <w:rStyle w:val="aff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C06FE7" w:rsidRDefault="00C06FE7" w:rsidP="00C06FE7">
      <w:pPr>
        <w:pStyle w:val="af0"/>
      </w:pPr>
      <w:r>
        <w:rPr>
          <w:rStyle w:val="ad"/>
        </w:rPr>
        <w:footnoteRef/>
      </w:r>
      <w:r w:rsidRPr="00AD2B94">
        <w:t xml:space="preserve">В соответствии с законодательством РФ, устанавливающим пенсионный возраст: то есть если определен возраст выхода на пенсию </w:t>
      </w:r>
      <w:r>
        <w:t>60</w:t>
      </w:r>
      <w:r w:rsidRPr="00AD2B94">
        <w:t xml:space="preserve"> лет, а работник уходит в </w:t>
      </w:r>
      <w:r>
        <w:t>61</w:t>
      </w:r>
      <w:r w:rsidRPr="00AD2B94">
        <w:t xml:space="preserve"> </w:t>
      </w:r>
      <w:r>
        <w:t>год</w:t>
      </w:r>
      <w:r w:rsidRPr="00AD2B94">
        <w:t>, вышеуказанная норма на него не распространяется.</w:t>
      </w:r>
    </w:p>
  </w:footnote>
  <w:footnote w:id="3">
    <w:p w:rsidR="00C06FE7" w:rsidRDefault="00C06FE7" w:rsidP="00C06FE7">
      <w:pPr>
        <w:pStyle w:val="af0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C2109F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82C38AD"/>
    <w:multiLevelType w:val="hybridMultilevel"/>
    <w:tmpl w:val="1EE8E9A6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E35BF6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42157A"/>
    <w:multiLevelType w:val="multilevel"/>
    <w:tmpl w:val="D4B498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8" w:hanging="2160"/>
      </w:pPr>
      <w:rPr>
        <w:rFonts w:hint="default"/>
      </w:rPr>
    </w:lvl>
  </w:abstractNum>
  <w:abstractNum w:abstractNumId="7">
    <w:nsid w:val="0F4C0961"/>
    <w:multiLevelType w:val="hybridMultilevel"/>
    <w:tmpl w:val="2118E0C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F7D52F0"/>
    <w:multiLevelType w:val="hybridMultilevel"/>
    <w:tmpl w:val="0C44D7E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17AD6"/>
    <w:multiLevelType w:val="multilevel"/>
    <w:tmpl w:val="2DFC9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857779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5AB3DB1"/>
    <w:multiLevelType w:val="hybridMultilevel"/>
    <w:tmpl w:val="EFB6CA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60C88"/>
    <w:multiLevelType w:val="multilevel"/>
    <w:tmpl w:val="49663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B38B6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D45798C"/>
    <w:multiLevelType w:val="hybridMultilevel"/>
    <w:tmpl w:val="DA1AB4B8"/>
    <w:lvl w:ilvl="0" w:tplc="CEC4D3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22FC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3E7D77"/>
    <w:multiLevelType w:val="hybridMultilevel"/>
    <w:tmpl w:val="4A3A1C8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C5592"/>
    <w:multiLevelType w:val="multilevel"/>
    <w:tmpl w:val="A06AA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1734BA2"/>
    <w:multiLevelType w:val="hybridMultilevel"/>
    <w:tmpl w:val="98B290F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33021"/>
    <w:multiLevelType w:val="hybridMultilevel"/>
    <w:tmpl w:val="3CAC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B15CE"/>
    <w:multiLevelType w:val="hybridMultilevel"/>
    <w:tmpl w:val="4E66ECAE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6065F4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132615"/>
    <w:multiLevelType w:val="hybridMultilevel"/>
    <w:tmpl w:val="5C5A6E5C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451E6"/>
    <w:multiLevelType w:val="hybridMultilevel"/>
    <w:tmpl w:val="FC420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9558E"/>
    <w:multiLevelType w:val="hybridMultilevel"/>
    <w:tmpl w:val="D00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E2216"/>
    <w:multiLevelType w:val="hybridMultilevel"/>
    <w:tmpl w:val="9E1E7D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A7CB0"/>
    <w:multiLevelType w:val="multilevel"/>
    <w:tmpl w:val="5BD2F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44258B"/>
    <w:multiLevelType w:val="multilevel"/>
    <w:tmpl w:val="24147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5E5BD7"/>
    <w:multiLevelType w:val="hybridMultilevel"/>
    <w:tmpl w:val="FBDCD546"/>
    <w:lvl w:ilvl="0" w:tplc="BF22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53066"/>
    <w:multiLevelType w:val="hybridMultilevel"/>
    <w:tmpl w:val="0C9AD3F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>
    <w:nsid w:val="5AB63533"/>
    <w:multiLevelType w:val="hybridMultilevel"/>
    <w:tmpl w:val="327AD8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D7A51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05A3553"/>
    <w:multiLevelType w:val="hybridMultilevel"/>
    <w:tmpl w:val="59A6BD6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20400DD"/>
    <w:multiLevelType w:val="hybridMultilevel"/>
    <w:tmpl w:val="69A4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D7340"/>
    <w:multiLevelType w:val="hybridMultilevel"/>
    <w:tmpl w:val="FE989A48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4A7380E"/>
    <w:multiLevelType w:val="hybridMultilevel"/>
    <w:tmpl w:val="799CC3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5F77ED0"/>
    <w:multiLevelType w:val="multilevel"/>
    <w:tmpl w:val="9F586B36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653474B"/>
    <w:multiLevelType w:val="multilevel"/>
    <w:tmpl w:val="A06AA7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74F1CBF"/>
    <w:multiLevelType w:val="hybridMultilevel"/>
    <w:tmpl w:val="064CF4F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741D7"/>
    <w:multiLevelType w:val="hybridMultilevel"/>
    <w:tmpl w:val="0FBC1D1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474E3"/>
    <w:multiLevelType w:val="hybridMultilevel"/>
    <w:tmpl w:val="D4402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43">
    <w:nsid w:val="6F6C437D"/>
    <w:multiLevelType w:val="hybridMultilevel"/>
    <w:tmpl w:val="B2C6C7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34F5BEC"/>
    <w:multiLevelType w:val="multilevel"/>
    <w:tmpl w:val="484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59E083F"/>
    <w:multiLevelType w:val="multilevel"/>
    <w:tmpl w:val="0F1E3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C74821"/>
    <w:multiLevelType w:val="hybridMultilevel"/>
    <w:tmpl w:val="B03A220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33"/>
  </w:num>
  <w:num w:numId="5">
    <w:abstractNumId w:val="36"/>
  </w:num>
  <w:num w:numId="6">
    <w:abstractNumId w:val="20"/>
  </w:num>
  <w:num w:numId="7">
    <w:abstractNumId w:val="7"/>
  </w:num>
  <w:num w:numId="8">
    <w:abstractNumId w:val="46"/>
  </w:num>
  <w:num w:numId="9">
    <w:abstractNumId w:val="43"/>
  </w:num>
  <w:num w:numId="10">
    <w:abstractNumId w:val="22"/>
  </w:num>
  <w:num w:numId="11">
    <w:abstractNumId w:val="45"/>
  </w:num>
  <w:num w:numId="12">
    <w:abstractNumId w:val="28"/>
  </w:num>
  <w:num w:numId="13">
    <w:abstractNumId w:val="15"/>
  </w:num>
  <w:num w:numId="14">
    <w:abstractNumId w:val="18"/>
  </w:num>
  <w:num w:numId="15">
    <w:abstractNumId w:val="27"/>
  </w:num>
  <w:num w:numId="16">
    <w:abstractNumId w:val="35"/>
  </w:num>
  <w:num w:numId="17">
    <w:abstractNumId w:val="38"/>
  </w:num>
  <w:num w:numId="18">
    <w:abstractNumId w:val="17"/>
  </w:num>
  <w:num w:numId="19">
    <w:abstractNumId w:val="37"/>
  </w:num>
  <w:num w:numId="20">
    <w:abstractNumId w:val="4"/>
  </w:num>
  <w:num w:numId="21">
    <w:abstractNumId w:val="29"/>
  </w:num>
  <w:num w:numId="22">
    <w:abstractNumId w:val="19"/>
  </w:num>
  <w:num w:numId="23">
    <w:abstractNumId w:val="6"/>
  </w:num>
  <w:num w:numId="24">
    <w:abstractNumId w:val="0"/>
  </w:num>
  <w:num w:numId="25">
    <w:abstractNumId w:val="1"/>
  </w:num>
  <w:num w:numId="26">
    <w:abstractNumId w:val="2"/>
  </w:num>
  <w:num w:numId="27">
    <w:abstractNumId w:val="14"/>
  </w:num>
  <w:num w:numId="28">
    <w:abstractNumId w:val="10"/>
  </w:num>
  <w:num w:numId="29">
    <w:abstractNumId w:val="21"/>
  </w:num>
  <w:num w:numId="30">
    <w:abstractNumId w:val="11"/>
  </w:num>
  <w:num w:numId="31">
    <w:abstractNumId w:val="3"/>
  </w:num>
  <w:num w:numId="32">
    <w:abstractNumId w:val="44"/>
  </w:num>
  <w:num w:numId="33">
    <w:abstractNumId w:val="32"/>
  </w:num>
  <w:num w:numId="34">
    <w:abstractNumId w:val="5"/>
  </w:num>
  <w:num w:numId="35">
    <w:abstractNumId w:val="4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5"/>
  </w:num>
  <w:num w:numId="39">
    <w:abstractNumId w:val="8"/>
  </w:num>
  <w:num w:numId="40">
    <w:abstractNumId w:val="40"/>
  </w:num>
  <w:num w:numId="41">
    <w:abstractNumId w:val="39"/>
  </w:num>
  <w:num w:numId="42">
    <w:abstractNumId w:val="12"/>
  </w:num>
  <w:num w:numId="43">
    <w:abstractNumId w:val="16"/>
  </w:num>
  <w:num w:numId="44">
    <w:abstractNumId w:val="41"/>
  </w:num>
  <w:num w:numId="45">
    <w:abstractNumId w:val="26"/>
  </w:num>
  <w:num w:numId="46">
    <w:abstractNumId w:val="31"/>
  </w:num>
  <w:num w:numId="47">
    <w:abstractNumId w:val="2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4A31"/>
    <w:rsid w:val="000175FF"/>
    <w:rsid w:val="00017D14"/>
    <w:rsid w:val="000338D9"/>
    <w:rsid w:val="000426AD"/>
    <w:rsid w:val="00044C3D"/>
    <w:rsid w:val="00045543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E4A96"/>
    <w:rsid w:val="000F0AEB"/>
    <w:rsid w:val="000F2EC8"/>
    <w:rsid w:val="001031F5"/>
    <w:rsid w:val="00106B80"/>
    <w:rsid w:val="00114BB7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22CE"/>
    <w:rsid w:val="001E3953"/>
    <w:rsid w:val="001E6FBE"/>
    <w:rsid w:val="001F09B2"/>
    <w:rsid w:val="001F2FA7"/>
    <w:rsid w:val="001F6C4D"/>
    <w:rsid w:val="00202FE7"/>
    <w:rsid w:val="002055A4"/>
    <w:rsid w:val="00225807"/>
    <w:rsid w:val="00226E12"/>
    <w:rsid w:val="00234A48"/>
    <w:rsid w:val="0023507D"/>
    <w:rsid w:val="0023564E"/>
    <w:rsid w:val="00237838"/>
    <w:rsid w:val="002401F0"/>
    <w:rsid w:val="0024172E"/>
    <w:rsid w:val="00245A9F"/>
    <w:rsid w:val="002467FB"/>
    <w:rsid w:val="002538F9"/>
    <w:rsid w:val="00257C45"/>
    <w:rsid w:val="002748A9"/>
    <w:rsid w:val="002830F1"/>
    <w:rsid w:val="00284F0C"/>
    <w:rsid w:val="0029233E"/>
    <w:rsid w:val="00293D90"/>
    <w:rsid w:val="002945E3"/>
    <w:rsid w:val="00297235"/>
    <w:rsid w:val="00297514"/>
    <w:rsid w:val="002B4D63"/>
    <w:rsid w:val="002C7FF0"/>
    <w:rsid w:val="002D795C"/>
    <w:rsid w:val="002E1529"/>
    <w:rsid w:val="002F0601"/>
    <w:rsid w:val="002F4AA9"/>
    <w:rsid w:val="002F78D1"/>
    <w:rsid w:val="00300ECA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51494"/>
    <w:rsid w:val="003573AE"/>
    <w:rsid w:val="00362524"/>
    <w:rsid w:val="00363E4B"/>
    <w:rsid w:val="003736A9"/>
    <w:rsid w:val="00375D49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6B57"/>
    <w:rsid w:val="004109D0"/>
    <w:rsid w:val="00413570"/>
    <w:rsid w:val="004154EF"/>
    <w:rsid w:val="00416E2C"/>
    <w:rsid w:val="004265DD"/>
    <w:rsid w:val="00426E80"/>
    <w:rsid w:val="004304D4"/>
    <w:rsid w:val="004472F4"/>
    <w:rsid w:val="00450AEF"/>
    <w:rsid w:val="00455BD5"/>
    <w:rsid w:val="004609E7"/>
    <w:rsid w:val="0046166E"/>
    <w:rsid w:val="004625C6"/>
    <w:rsid w:val="00462C39"/>
    <w:rsid w:val="00473D60"/>
    <w:rsid w:val="004764BB"/>
    <w:rsid w:val="00481AED"/>
    <w:rsid w:val="0049204E"/>
    <w:rsid w:val="0049749B"/>
    <w:rsid w:val="004A2EF3"/>
    <w:rsid w:val="004A3B32"/>
    <w:rsid w:val="004A58A4"/>
    <w:rsid w:val="004B4EF2"/>
    <w:rsid w:val="004C3C94"/>
    <w:rsid w:val="004C4721"/>
    <w:rsid w:val="004C4957"/>
    <w:rsid w:val="004C5E7F"/>
    <w:rsid w:val="004C7025"/>
    <w:rsid w:val="004F1C30"/>
    <w:rsid w:val="004F5C41"/>
    <w:rsid w:val="00501B4C"/>
    <w:rsid w:val="0050468D"/>
    <w:rsid w:val="00505B12"/>
    <w:rsid w:val="005073BB"/>
    <w:rsid w:val="0052689C"/>
    <w:rsid w:val="005279FA"/>
    <w:rsid w:val="00527B4F"/>
    <w:rsid w:val="0053184D"/>
    <w:rsid w:val="00552016"/>
    <w:rsid w:val="005530E7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40A"/>
    <w:rsid w:val="005E2A23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7CFE"/>
    <w:rsid w:val="006B1773"/>
    <w:rsid w:val="006B2770"/>
    <w:rsid w:val="006B47B0"/>
    <w:rsid w:val="006B6035"/>
    <w:rsid w:val="006B632F"/>
    <w:rsid w:val="006B7A29"/>
    <w:rsid w:val="006C44CF"/>
    <w:rsid w:val="006C4F51"/>
    <w:rsid w:val="006D33B1"/>
    <w:rsid w:val="006E29C5"/>
    <w:rsid w:val="006E593D"/>
    <w:rsid w:val="006F446E"/>
    <w:rsid w:val="007001BE"/>
    <w:rsid w:val="00704D8D"/>
    <w:rsid w:val="00707E79"/>
    <w:rsid w:val="00713F9D"/>
    <w:rsid w:val="00716615"/>
    <w:rsid w:val="00725A70"/>
    <w:rsid w:val="0072738B"/>
    <w:rsid w:val="007401FD"/>
    <w:rsid w:val="0074238C"/>
    <w:rsid w:val="00743D06"/>
    <w:rsid w:val="0075221C"/>
    <w:rsid w:val="00762871"/>
    <w:rsid w:val="007649A3"/>
    <w:rsid w:val="007716EA"/>
    <w:rsid w:val="00773BC1"/>
    <w:rsid w:val="00774C96"/>
    <w:rsid w:val="00777E5C"/>
    <w:rsid w:val="00783C66"/>
    <w:rsid w:val="00784F3A"/>
    <w:rsid w:val="007859A5"/>
    <w:rsid w:val="00785EE4"/>
    <w:rsid w:val="007871A4"/>
    <w:rsid w:val="00791234"/>
    <w:rsid w:val="00793925"/>
    <w:rsid w:val="00794E25"/>
    <w:rsid w:val="00796E85"/>
    <w:rsid w:val="007A7F86"/>
    <w:rsid w:val="007B2807"/>
    <w:rsid w:val="007B4FD9"/>
    <w:rsid w:val="007C33DC"/>
    <w:rsid w:val="007C5315"/>
    <w:rsid w:val="007D24C9"/>
    <w:rsid w:val="007D6323"/>
    <w:rsid w:val="007D73B9"/>
    <w:rsid w:val="007E5BA4"/>
    <w:rsid w:val="007F0A58"/>
    <w:rsid w:val="007F1B20"/>
    <w:rsid w:val="007F7B0E"/>
    <w:rsid w:val="0080389C"/>
    <w:rsid w:val="00814495"/>
    <w:rsid w:val="0081484D"/>
    <w:rsid w:val="00821EF9"/>
    <w:rsid w:val="00824837"/>
    <w:rsid w:val="008316BF"/>
    <w:rsid w:val="00832FDB"/>
    <w:rsid w:val="008335F4"/>
    <w:rsid w:val="00834717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640CC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333F"/>
    <w:rsid w:val="009A745C"/>
    <w:rsid w:val="009B2019"/>
    <w:rsid w:val="009C2BC3"/>
    <w:rsid w:val="009D14AD"/>
    <w:rsid w:val="009D1D11"/>
    <w:rsid w:val="009F4805"/>
    <w:rsid w:val="009F6762"/>
    <w:rsid w:val="009F7010"/>
    <w:rsid w:val="009F766D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70F8D"/>
    <w:rsid w:val="00B73D72"/>
    <w:rsid w:val="00B75491"/>
    <w:rsid w:val="00B764AC"/>
    <w:rsid w:val="00B80B82"/>
    <w:rsid w:val="00B83234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723E"/>
    <w:rsid w:val="00BC1DCC"/>
    <w:rsid w:val="00BC50D7"/>
    <w:rsid w:val="00BC7C5C"/>
    <w:rsid w:val="00BD13A7"/>
    <w:rsid w:val="00BD3321"/>
    <w:rsid w:val="00BE6982"/>
    <w:rsid w:val="00BF4094"/>
    <w:rsid w:val="00C06FE7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E4B"/>
    <w:rsid w:val="00CA24A7"/>
    <w:rsid w:val="00CB30E7"/>
    <w:rsid w:val="00CC0740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43EFC"/>
    <w:rsid w:val="00D44E36"/>
    <w:rsid w:val="00D45FFE"/>
    <w:rsid w:val="00D52ED0"/>
    <w:rsid w:val="00D62798"/>
    <w:rsid w:val="00D62A31"/>
    <w:rsid w:val="00D630D6"/>
    <w:rsid w:val="00D74EAC"/>
    <w:rsid w:val="00DA2261"/>
    <w:rsid w:val="00DA5954"/>
    <w:rsid w:val="00DB2CA5"/>
    <w:rsid w:val="00DB6134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12A3"/>
    <w:rsid w:val="00E03379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0CCA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6423A"/>
    <w:rsid w:val="00F64779"/>
    <w:rsid w:val="00F740AB"/>
    <w:rsid w:val="00F779B7"/>
    <w:rsid w:val="00F80376"/>
    <w:rsid w:val="00F849BB"/>
    <w:rsid w:val="00FA7356"/>
    <w:rsid w:val="00FB2977"/>
    <w:rsid w:val="00FB494C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uiPriority w:val="99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6362"/>
  </w:style>
  <w:style w:type="character" w:customStyle="1" w:styleId="default005f005fchar1char1">
    <w:name w:val="default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uiPriority w:val="99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uiPriority w:val="99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5E2A23"/>
    <w:rPr>
      <w:rFonts w:ascii="Cambria" w:hAnsi="Cambria" w:cs="Cambria"/>
      <w:sz w:val="22"/>
      <w:szCs w:val="22"/>
      <w:lang w:val="en-US" w:eastAsia="en-US"/>
    </w:rPr>
  </w:style>
  <w:style w:type="paragraph" w:customStyle="1" w:styleId="sdfootnote">
    <w:name w:val="sdfootnote"/>
    <w:basedOn w:val="a"/>
    <w:uiPriority w:val="99"/>
    <w:rsid w:val="005E2A23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1f5">
    <w:name w:val="Название Знак1"/>
    <w:basedOn w:val="a0"/>
    <w:uiPriority w:val="10"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rsid w:val="005E2A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e">
    <w:name w:val="Подзаголовок Знак"/>
    <w:basedOn w:val="a0"/>
    <w:link w:val="affff"/>
    <w:uiPriority w:val="99"/>
    <w:locked/>
    <w:rsid w:val="005E2A23"/>
    <w:rPr>
      <w:rFonts w:ascii="Cambria" w:hAnsi="Cambria" w:cs="Cambria"/>
      <w:lang w:val="en-US" w:eastAsia="en-US"/>
    </w:rPr>
  </w:style>
  <w:style w:type="paragraph" w:styleId="affff">
    <w:name w:val="Subtitle"/>
    <w:basedOn w:val="a"/>
    <w:next w:val="a"/>
    <w:link w:val="afffe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1f6">
    <w:name w:val="Подзаголовок Знак1"/>
    <w:basedOn w:val="a0"/>
    <w:uiPriority w:val="11"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b">
    <w:name w:val="Цитата 2 Знак"/>
    <w:basedOn w:val="a0"/>
    <w:link w:val="2c"/>
    <w:uiPriority w:val="99"/>
    <w:locked/>
    <w:rsid w:val="005E2A23"/>
    <w:rPr>
      <w:rFonts w:ascii="Calibri" w:hAnsi="Calibri" w:cs="Calibri"/>
      <w:i/>
      <w:iCs/>
      <w:lang w:val="en-US" w:eastAsia="en-US"/>
    </w:rPr>
  </w:style>
  <w:style w:type="paragraph" w:styleId="2c">
    <w:name w:val="Quote"/>
    <w:basedOn w:val="a"/>
    <w:next w:val="a"/>
    <w:link w:val="2b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12">
    <w:name w:val="Цитата 2 Знак1"/>
    <w:basedOn w:val="a0"/>
    <w:uiPriority w:val="29"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rsid w:val="005E2A23"/>
    <w:rPr>
      <w:i/>
      <w:iCs/>
      <w:color w:val="000000" w:themeColor="text1"/>
      <w:sz w:val="24"/>
      <w:szCs w:val="24"/>
    </w:rPr>
  </w:style>
  <w:style w:type="character" w:customStyle="1" w:styleId="affff0">
    <w:name w:val="Выделенная цитата Знак"/>
    <w:basedOn w:val="a0"/>
    <w:link w:val="affff1"/>
    <w:uiPriority w:val="99"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paragraph" w:styleId="affff1">
    <w:name w:val="Intense Quote"/>
    <w:basedOn w:val="a"/>
    <w:next w:val="a"/>
    <w:link w:val="affff0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f7">
    <w:name w:val="Выделенная цитата Знак1"/>
    <w:basedOn w:val="a0"/>
    <w:uiPriority w:val="30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paragraph" w:styleId="affff2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00E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uiPriority w:val="99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6362"/>
  </w:style>
  <w:style w:type="character" w:customStyle="1" w:styleId="default005f005fchar1char1">
    <w:name w:val="default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uiPriority w:val="99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uiPriority w:val="99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5E2A23"/>
    <w:rPr>
      <w:rFonts w:ascii="Cambria" w:hAnsi="Cambria" w:cs="Cambria"/>
      <w:sz w:val="22"/>
      <w:szCs w:val="22"/>
      <w:lang w:val="en-US" w:eastAsia="en-US"/>
    </w:rPr>
  </w:style>
  <w:style w:type="paragraph" w:customStyle="1" w:styleId="sdfootnote">
    <w:name w:val="sdfootnote"/>
    <w:basedOn w:val="a"/>
    <w:uiPriority w:val="99"/>
    <w:rsid w:val="005E2A23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1f5">
    <w:name w:val="Название Знак1"/>
    <w:basedOn w:val="a0"/>
    <w:uiPriority w:val="10"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rsid w:val="005E2A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e">
    <w:name w:val="Подзаголовок Знак"/>
    <w:basedOn w:val="a0"/>
    <w:link w:val="affff"/>
    <w:uiPriority w:val="99"/>
    <w:locked/>
    <w:rsid w:val="005E2A23"/>
    <w:rPr>
      <w:rFonts w:ascii="Cambria" w:hAnsi="Cambria" w:cs="Cambria"/>
      <w:lang w:val="en-US" w:eastAsia="en-US"/>
    </w:rPr>
  </w:style>
  <w:style w:type="paragraph" w:styleId="affff">
    <w:name w:val="Subtitle"/>
    <w:basedOn w:val="a"/>
    <w:next w:val="a"/>
    <w:link w:val="afffe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1f6">
    <w:name w:val="Подзаголовок Знак1"/>
    <w:basedOn w:val="a0"/>
    <w:uiPriority w:val="11"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b">
    <w:name w:val="Цитата 2 Знак"/>
    <w:basedOn w:val="a0"/>
    <w:link w:val="2c"/>
    <w:uiPriority w:val="99"/>
    <w:locked/>
    <w:rsid w:val="005E2A23"/>
    <w:rPr>
      <w:rFonts w:ascii="Calibri" w:hAnsi="Calibri" w:cs="Calibri"/>
      <w:i/>
      <w:iCs/>
      <w:lang w:val="en-US" w:eastAsia="en-US"/>
    </w:rPr>
  </w:style>
  <w:style w:type="paragraph" w:styleId="2c">
    <w:name w:val="Quote"/>
    <w:basedOn w:val="a"/>
    <w:next w:val="a"/>
    <w:link w:val="2b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12">
    <w:name w:val="Цитата 2 Знак1"/>
    <w:basedOn w:val="a0"/>
    <w:uiPriority w:val="29"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rsid w:val="005E2A23"/>
    <w:rPr>
      <w:i/>
      <w:iCs/>
      <w:color w:val="000000" w:themeColor="text1"/>
      <w:sz w:val="24"/>
      <w:szCs w:val="24"/>
    </w:rPr>
  </w:style>
  <w:style w:type="character" w:customStyle="1" w:styleId="affff0">
    <w:name w:val="Выделенная цитата Знак"/>
    <w:basedOn w:val="a0"/>
    <w:link w:val="affff1"/>
    <w:uiPriority w:val="99"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paragraph" w:styleId="affff1">
    <w:name w:val="Intense Quote"/>
    <w:basedOn w:val="a"/>
    <w:next w:val="a"/>
    <w:link w:val="affff0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f7">
    <w:name w:val="Выделенная цитата Знак1"/>
    <w:basedOn w:val="a0"/>
    <w:uiPriority w:val="30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paragraph" w:styleId="affff2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0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C26C-C06A-4D68-8BEB-2ACE6AE0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11451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Свиридова Оксана Александровна</cp:lastModifiedBy>
  <cp:revision>4</cp:revision>
  <cp:lastPrinted>2023-04-21T13:10:00Z</cp:lastPrinted>
  <dcterms:created xsi:type="dcterms:W3CDTF">2023-04-25T07:17:00Z</dcterms:created>
  <dcterms:modified xsi:type="dcterms:W3CDTF">2023-04-26T08:01:00Z</dcterms:modified>
</cp:coreProperties>
</file>