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5A31AA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5A31AA">
        <w:rPr>
          <w:noProof/>
        </w:rPr>
        <w:drawing>
          <wp:anchor distT="0" distB="0" distL="114300" distR="114300" simplePos="0" relativeHeight="251659264" behindDoc="0" locked="0" layoutInCell="1" allowOverlap="1" wp14:anchorId="2665D8AA" wp14:editId="2C35AADB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1AA">
        <w:rPr>
          <w:b/>
          <w:bCs/>
          <w:smallCaps/>
          <w:sz w:val="32"/>
          <w:szCs w:val="32"/>
        </w:rPr>
        <w:t xml:space="preserve">АДМИНИСТРАЦИЯ </w:t>
      </w:r>
      <w:r w:rsidR="00E012A3">
        <w:rPr>
          <w:b/>
          <w:bCs/>
          <w:smallCaps/>
          <w:sz w:val="32"/>
          <w:szCs w:val="32"/>
        </w:rPr>
        <w:t>ВОРОБЬЁ</w:t>
      </w:r>
      <w:r w:rsidRPr="005A31AA">
        <w:rPr>
          <w:b/>
          <w:bCs/>
          <w:smallCaps/>
          <w:sz w:val="32"/>
          <w:szCs w:val="32"/>
        </w:rPr>
        <w:t xml:space="preserve">ВСКОГО 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  <w:r w:rsidRPr="005A31AA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5A31AA" w:rsidRDefault="00E22A39" w:rsidP="00E22A39">
      <w:pPr>
        <w:jc w:val="center"/>
        <w:rPr>
          <w:rFonts w:ascii="Arial" w:hAnsi="Arial" w:cs="Arial"/>
        </w:rPr>
      </w:pPr>
    </w:p>
    <w:p w:rsidR="00E22A39" w:rsidRPr="005A31AA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5A31AA">
        <w:rPr>
          <w:b/>
          <w:bCs/>
          <w:sz w:val="36"/>
          <w:szCs w:val="36"/>
        </w:rPr>
        <w:t>П</w:t>
      </w:r>
      <w:proofErr w:type="gramEnd"/>
      <w:r w:rsidRPr="005A31AA">
        <w:rPr>
          <w:b/>
          <w:bCs/>
          <w:sz w:val="36"/>
          <w:szCs w:val="36"/>
        </w:rPr>
        <w:t xml:space="preserve"> О С Т А Н О В Л Е Н И Е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5A31AA" w:rsidRDefault="00E22A39" w:rsidP="00E22A39">
      <w:pPr>
        <w:jc w:val="both"/>
        <w:rPr>
          <w:sz w:val="28"/>
          <w:szCs w:val="28"/>
          <w:u w:val="single"/>
        </w:rPr>
      </w:pPr>
      <w:r w:rsidRPr="005A31AA">
        <w:rPr>
          <w:sz w:val="28"/>
          <w:szCs w:val="28"/>
          <w:u w:val="single"/>
        </w:rPr>
        <w:t xml:space="preserve">от </w:t>
      </w:r>
      <w:r w:rsidR="005E2A23">
        <w:rPr>
          <w:sz w:val="28"/>
          <w:szCs w:val="28"/>
          <w:u w:val="single"/>
        </w:rPr>
        <w:t xml:space="preserve"> </w:t>
      </w:r>
      <w:r w:rsidR="00960754">
        <w:rPr>
          <w:sz w:val="28"/>
          <w:szCs w:val="28"/>
          <w:u w:val="single"/>
        </w:rPr>
        <w:t>21</w:t>
      </w:r>
      <w:r w:rsidR="00300ECA">
        <w:rPr>
          <w:sz w:val="28"/>
          <w:szCs w:val="28"/>
          <w:u w:val="single"/>
        </w:rPr>
        <w:t xml:space="preserve"> </w:t>
      </w:r>
      <w:r w:rsidR="00EC0CCA">
        <w:rPr>
          <w:sz w:val="28"/>
          <w:szCs w:val="28"/>
          <w:u w:val="single"/>
        </w:rPr>
        <w:t xml:space="preserve">   марта</w:t>
      </w:r>
      <w:r w:rsidRPr="005A31AA">
        <w:rPr>
          <w:sz w:val="28"/>
          <w:szCs w:val="28"/>
          <w:u w:val="single"/>
        </w:rPr>
        <w:t xml:space="preserve"> 20</w:t>
      </w:r>
      <w:r w:rsidR="000175FF" w:rsidRPr="005A31AA">
        <w:rPr>
          <w:sz w:val="28"/>
          <w:szCs w:val="28"/>
          <w:u w:val="single"/>
        </w:rPr>
        <w:t>2</w:t>
      </w:r>
      <w:r w:rsidR="00EC0CCA">
        <w:rPr>
          <w:sz w:val="28"/>
          <w:szCs w:val="28"/>
          <w:u w:val="single"/>
        </w:rPr>
        <w:t>3</w:t>
      </w:r>
      <w:r w:rsidRPr="005A31AA">
        <w:rPr>
          <w:sz w:val="28"/>
          <w:szCs w:val="28"/>
          <w:u w:val="single"/>
        </w:rPr>
        <w:t xml:space="preserve"> г. № </w:t>
      </w:r>
      <w:r w:rsidR="002830F1">
        <w:rPr>
          <w:sz w:val="28"/>
          <w:szCs w:val="28"/>
          <w:u w:val="single"/>
        </w:rPr>
        <w:t xml:space="preserve"> </w:t>
      </w:r>
      <w:r w:rsidR="00960754">
        <w:rPr>
          <w:sz w:val="28"/>
          <w:szCs w:val="28"/>
          <w:u w:val="single"/>
        </w:rPr>
        <w:t>283</w:t>
      </w:r>
      <w:bookmarkStart w:id="0" w:name="_GoBack"/>
      <w:bookmarkEnd w:id="0"/>
      <w:r w:rsidRPr="005A31AA">
        <w:rPr>
          <w:sz w:val="28"/>
          <w:szCs w:val="28"/>
          <w:u w:val="single"/>
        </w:rPr>
        <w:t xml:space="preserve">  </w:t>
      </w:r>
    </w:p>
    <w:p w:rsidR="00E22A39" w:rsidRPr="005A31AA" w:rsidRDefault="00E22A39" w:rsidP="00E22A39">
      <w:pPr>
        <w:jc w:val="both"/>
        <w:rPr>
          <w:sz w:val="20"/>
          <w:szCs w:val="20"/>
        </w:rPr>
      </w:pPr>
      <w:r w:rsidRPr="005A31AA">
        <w:rPr>
          <w:sz w:val="20"/>
          <w:szCs w:val="20"/>
        </w:rPr>
        <w:t xml:space="preserve">  </w:t>
      </w:r>
      <w:r w:rsidRPr="005A31AA">
        <w:rPr>
          <w:sz w:val="20"/>
          <w:szCs w:val="20"/>
        </w:rPr>
        <w:tab/>
        <w:t xml:space="preserve">            </w:t>
      </w:r>
      <w:proofErr w:type="gramStart"/>
      <w:r w:rsidRPr="005A31AA">
        <w:rPr>
          <w:sz w:val="20"/>
          <w:szCs w:val="20"/>
        </w:rPr>
        <w:t>с</w:t>
      </w:r>
      <w:proofErr w:type="gramEnd"/>
      <w:r w:rsidRPr="005A31AA">
        <w:rPr>
          <w:sz w:val="20"/>
          <w:szCs w:val="20"/>
        </w:rPr>
        <w:t xml:space="preserve">. </w:t>
      </w:r>
      <w:r w:rsidR="00E012A3">
        <w:rPr>
          <w:sz w:val="20"/>
          <w:szCs w:val="20"/>
        </w:rPr>
        <w:t>Воробьё</w:t>
      </w:r>
      <w:r w:rsidRPr="005A31AA">
        <w:rPr>
          <w:sz w:val="20"/>
          <w:szCs w:val="20"/>
        </w:rPr>
        <w:t>вка</w:t>
      </w:r>
    </w:p>
    <w:p w:rsidR="00E22A39" w:rsidRPr="005A31AA" w:rsidRDefault="00E22A39" w:rsidP="00E22A39">
      <w:pPr>
        <w:jc w:val="both"/>
      </w:pPr>
    </w:p>
    <w:p w:rsidR="00D45FFE" w:rsidRPr="005A31AA" w:rsidRDefault="00EF69DF" w:rsidP="00E22A39">
      <w:pPr>
        <w:ind w:right="4251"/>
        <w:jc w:val="both"/>
        <w:rPr>
          <w:b/>
          <w:sz w:val="28"/>
          <w:szCs w:val="28"/>
        </w:rPr>
      </w:pPr>
      <w:r w:rsidRPr="005A31AA">
        <w:rPr>
          <w:b/>
          <w:sz w:val="28"/>
          <w:szCs w:val="28"/>
        </w:rPr>
        <w:t>О внесении изменений в</w:t>
      </w:r>
      <w:r w:rsidR="000175FF" w:rsidRPr="005A31AA">
        <w:rPr>
          <w:b/>
          <w:sz w:val="28"/>
          <w:szCs w:val="28"/>
        </w:rPr>
        <w:t xml:space="preserve"> постановление администрации </w:t>
      </w:r>
      <w:r w:rsidR="00E012A3">
        <w:rPr>
          <w:b/>
          <w:sz w:val="28"/>
          <w:szCs w:val="28"/>
        </w:rPr>
        <w:t>Воробьё</w:t>
      </w:r>
      <w:r w:rsidR="000175FF" w:rsidRPr="005A31AA">
        <w:rPr>
          <w:b/>
          <w:sz w:val="28"/>
          <w:szCs w:val="28"/>
        </w:rPr>
        <w:t>вского мун</w:t>
      </w:r>
      <w:r w:rsidR="000175FF" w:rsidRPr="005A31AA">
        <w:rPr>
          <w:b/>
          <w:sz w:val="28"/>
          <w:szCs w:val="28"/>
        </w:rPr>
        <w:t>и</w:t>
      </w:r>
      <w:r w:rsidR="000175FF" w:rsidRPr="005A31AA">
        <w:rPr>
          <w:b/>
          <w:sz w:val="28"/>
          <w:szCs w:val="28"/>
        </w:rPr>
        <w:t xml:space="preserve">ципального района от </w:t>
      </w:r>
      <w:r w:rsidR="005E2A23">
        <w:rPr>
          <w:b/>
          <w:sz w:val="28"/>
          <w:szCs w:val="28"/>
        </w:rPr>
        <w:t>22</w:t>
      </w:r>
      <w:r w:rsidR="000175FF" w:rsidRPr="005A31AA">
        <w:rPr>
          <w:b/>
          <w:sz w:val="28"/>
          <w:szCs w:val="28"/>
        </w:rPr>
        <w:t xml:space="preserve">.02.2018 г. № </w:t>
      </w:r>
      <w:r w:rsidR="005E2A23">
        <w:rPr>
          <w:b/>
          <w:sz w:val="28"/>
          <w:szCs w:val="28"/>
        </w:rPr>
        <w:t>134</w:t>
      </w:r>
      <w:r w:rsidR="000175FF" w:rsidRPr="005A31AA">
        <w:rPr>
          <w:b/>
          <w:sz w:val="28"/>
          <w:szCs w:val="28"/>
        </w:rPr>
        <w:t xml:space="preserve"> «</w:t>
      </w:r>
      <w:r w:rsidR="00E22A39" w:rsidRPr="005A31AA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5A31AA">
        <w:rPr>
          <w:b/>
          <w:sz w:val="28"/>
          <w:szCs w:val="28"/>
        </w:rPr>
        <w:t>ь</w:t>
      </w:r>
      <w:r w:rsidR="00E22A39" w:rsidRPr="005A31AA">
        <w:rPr>
          <w:b/>
          <w:sz w:val="28"/>
          <w:szCs w:val="28"/>
        </w:rPr>
        <w:t>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казенн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</w:t>
      </w:r>
      <w:r w:rsidR="005E2A23">
        <w:rPr>
          <w:b/>
          <w:sz w:val="28"/>
          <w:szCs w:val="28"/>
        </w:rPr>
        <w:t xml:space="preserve">дошкольных </w:t>
      </w:r>
      <w:r w:rsidR="00D45FFE" w:rsidRPr="005A31AA">
        <w:rPr>
          <w:b/>
          <w:sz w:val="28"/>
          <w:szCs w:val="28"/>
        </w:rPr>
        <w:t>образов</w:t>
      </w:r>
      <w:r w:rsidR="00D45FFE" w:rsidRPr="005A31AA">
        <w:rPr>
          <w:b/>
          <w:sz w:val="28"/>
          <w:szCs w:val="28"/>
        </w:rPr>
        <w:t>а</w:t>
      </w:r>
      <w:r w:rsidR="00D45FFE" w:rsidRPr="005A31AA">
        <w:rPr>
          <w:b/>
          <w:sz w:val="28"/>
          <w:szCs w:val="28"/>
        </w:rPr>
        <w:t xml:space="preserve">тельных организаций </w:t>
      </w:r>
      <w:r w:rsidR="00E012A3">
        <w:rPr>
          <w:b/>
          <w:sz w:val="28"/>
          <w:szCs w:val="28"/>
        </w:rPr>
        <w:t>Воробьё</w:t>
      </w:r>
      <w:r w:rsidR="00D45FFE" w:rsidRPr="005A31AA">
        <w:rPr>
          <w:b/>
          <w:sz w:val="28"/>
          <w:szCs w:val="28"/>
        </w:rPr>
        <w:t>вского муниципально</w:t>
      </w:r>
      <w:r w:rsidR="000175FF" w:rsidRPr="005A31AA">
        <w:rPr>
          <w:b/>
          <w:sz w:val="28"/>
          <w:szCs w:val="28"/>
        </w:rPr>
        <w:t>го района»</w:t>
      </w:r>
    </w:p>
    <w:p w:rsidR="00E22A39" w:rsidRPr="005A31AA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0175FF" w:rsidRPr="005A31AA" w:rsidRDefault="000175FF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C0CCA" w:rsidRPr="005D4045" w:rsidRDefault="00EC0CCA" w:rsidP="00EC0CC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D4045">
        <w:rPr>
          <w:sz w:val="28"/>
          <w:szCs w:val="28"/>
        </w:rPr>
        <w:t>В соответствии с Трудовым кодексом Российской Федерации, Решен</w:t>
      </w:r>
      <w:r w:rsidRPr="005D4045">
        <w:rPr>
          <w:sz w:val="28"/>
          <w:szCs w:val="28"/>
        </w:rPr>
        <w:t>и</w:t>
      </w:r>
      <w:r w:rsidRPr="005D4045">
        <w:rPr>
          <w:sz w:val="28"/>
          <w:szCs w:val="28"/>
        </w:rPr>
        <w:t>ем Совета народных депутатов от 30.03.2009 г. № 10 «Об оплате труда р</w:t>
      </w:r>
      <w:r w:rsidRPr="005D4045">
        <w:rPr>
          <w:sz w:val="28"/>
          <w:szCs w:val="28"/>
        </w:rPr>
        <w:t>а</w:t>
      </w:r>
      <w:r w:rsidRPr="005D4045">
        <w:rPr>
          <w:sz w:val="28"/>
          <w:szCs w:val="28"/>
        </w:rPr>
        <w:t xml:space="preserve">ботников муниципальных учреждений </w:t>
      </w:r>
      <w:r>
        <w:rPr>
          <w:sz w:val="28"/>
          <w:szCs w:val="28"/>
        </w:rPr>
        <w:t>Воробьё</w:t>
      </w:r>
      <w:r w:rsidRPr="005D4045">
        <w:rPr>
          <w:sz w:val="28"/>
          <w:szCs w:val="28"/>
        </w:rPr>
        <w:t xml:space="preserve">вского района», </w:t>
      </w:r>
      <w:r>
        <w:rPr>
          <w:sz w:val="28"/>
          <w:szCs w:val="28"/>
        </w:rPr>
        <w:t>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Воронежской области от 07.02.2023 №51-р «О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(индексации) оплаты труда», </w:t>
      </w:r>
      <w:r w:rsidRPr="005D4045">
        <w:rPr>
          <w:sz w:val="28"/>
          <w:szCs w:val="28"/>
        </w:rPr>
        <w:t xml:space="preserve">приказом департамента образования, науки и молодежной политики Воронежской области от </w:t>
      </w:r>
      <w:r>
        <w:rPr>
          <w:sz w:val="28"/>
          <w:szCs w:val="28"/>
        </w:rPr>
        <w:t>29.12.</w:t>
      </w:r>
      <w:r w:rsidRPr="005D4045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5D40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1576</w:t>
      </w:r>
      <w:r w:rsidRPr="005D404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примерных положений об оплате труда в образовательных организациях, расположенных на</w:t>
      </w:r>
      <w:proofErr w:type="gramEnd"/>
      <w:r>
        <w:rPr>
          <w:sz w:val="28"/>
          <w:szCs w:val="28"/>
        </w:rPr>
        <w:t xml:space="preserve"> территории Воронежской области и иных организаций, подведомственных департаменту образования, науки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Воронежской области</w:t>
      </w:r>
      <w:r w:rsidRPr="005D404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приказа от 01.03.2023 г.  № 197 )</w:t>
      </w:r>
      <w:r w:rsidRPr="005D404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Воробьё</w:t>
      </w:r>
      <w:r w:rsidRPr="005D4045">
        <w:rPr>
          <w:sz w:val="28"/>
          <w:szCs w:val="28"/>
        </w:rPr>
        <w:t xml:space="preserve">вского муниципального района </w:t>
      </w:r>
      <w:proofErr w:type="gramStart"/>
      <w:r w:rsidRPr="005D4045">
        <w:rPr>
          <w:b/>
          <w:sz w:val="28"/>
          <w:szCs w:val="28"/>
        </w:rPr>
        <w:t>п</w:t>
      </w:r>
      <w:proofErr w:type="gramEnd"/>
      <w:r w:rsidRPr="005D4045">
        <w:rPr>
          <w:b/>
          <w:sz w:val="28"/>
          <w:szCs w:val="28"/>
        </w:rPr>
        <w:t xml:space="preserve"> о с т а н о в л я е т:</w:t>
      </w:r>
    </w:p>
    <w:p w:rsidR="00704D8D" w:rsidRPr="005D4045" w:rsidRDefault="00E22A39" w:rsidP="00EC0CCA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1. </w:t>
      </w:r>
      <w:r w:rsidR="00EF69DF" w:rsidRPr="005A31AA">
        <w:rPr>
          <w:sz w:val="28"/>
          <w:szCs w:val="28"/>
        </w:rPr>
        <w:t xml:space="preserve">Внести в </w:t>
      </w:r>
      <w:r w:rsidRPr="005A31AA">
        <w:rPr>
          <w:sz w:val="28"/>
          <w:szCs w:val="28"/>
        </w:rPr>
        <w:t xml:space="preserve">Положение об оплате труда работников </w:t>
      </w:r>
      <w:r w:rsidR="00D45FFE" w:rsidRPr="005A31AA">
        <w:rPr>
          <w:sz w:val="28"/>
          <w:szCs w:val="28"/>
        </w:rPr>
        <w:t>муниципальных к</w:t>
      </w:r>
      <w:r w:rsidR="00D45FFE" w:rsidRPr="005A31AA">
        <w:rPr>
          <w:sz w:val="28"/>
          <w:szCs w:val="28"/>
        </w:rPr>
        <w:t>а</w:t>
      </w:r>
      <w:r w:rsidR="00D45FFE" w:rsidRPr="005A31AA">
        <w:rPr>
          <w:sz w:val="28"/>
          <w:szCs w:val="28"/>
        </w:rPr>
        <w:t xml:space="preserve">зенных </w:t>
      </w:r>
      <w:r w:rsidR="005E2A23">
        <w:rPr>
          <w:sz w:val="28"/>
          <w:szCs w:val="28"/>
        </w:rPr>
        <w:t xml:space="preserve">дошкольных </w:t>
      </w:r>
      <w:r w:rsidR="00D45FFE" w:rsidRPr="005A31AA">
        <w:rPr>
          <w:sz w:val="28"/>
          <w:szCs w:val="28"/>
        </w:rPr>
        <w:t xml:space="preserve">образовательных организаций </w:t>
      </w:r>
      <w:r w:rsidR="00E012A3">
        <w:rPr>
          <w:sz w:val="28"/>
          <w:szCs w:val="28"/>
        </w:rPr>
        <w:t>Воробьё</w:t>
      </w:r>
      <w:r w:rsidR="00D45FFE" w:rsidRPr="005A31AA">
        <w:rPr>
          <w:sz w:val="28"/>
          <w:szCs w:val="28"/>
        </w:rPr>
        <w:t>вского муниц</w:t>
      </w:r>
      <w:r w:rsidR="00D45FFE" w:rsidRPr="005A31AA">
        <w:rPr>
          <w:sz w:val="28"/>
          <w:szCs w:val="28"/>
        </w:rPr>
        <w:t>и</w:t>
      </w:r>
      <w:r w:rsidR="00D45FFE" w:rsidRPr="005A31AA">
        <w:rPr>
          <w:sz w:val="28"/>
          <w:szCs w:val="28"/>
        </w:rPr>
        <w:t>пального района</w:t>
      </w:r>
      <w:r w:rsidR="00EF69DF" w:rsidRPr="005A31AA">
        <w:rPr>
          <w:sz w:val="28"/>
          <w:szCs w:val="28"/>
        </w:rPr>
        <w:t xml:space="preserve">, утвержденное постановлением администрации </w:t>
      </w:r>
      <w:r w:rsidR="00E012A3">
        <w:rPr>
          <w:sz w:val="28"/>
          <w:szCs w:val="28"/>
        </w:rPr>
        <w:t>Воробьё</w:t>
      </w:r>
      <w:r w:rsidR="00EF69DF" w:rsidRPr="005A31AA">
        <w:rPr>
          <w:sz w:val="28"/>
          <w:szCs w:val="28"/>
        </w:rPr>
        <w:t>в</w:t>
      </w:r>
      <w:r w:rsidR="00EF69DF" w:rsidRPr="005A31AA">
        <w:rPr>
          <w:sz w:val="28"/>
          <w:szCs w:val="28"/>
        </w:rPr>
        <w:t xml:space="preserve">ского муниципального района от </w:t>
      </w:r>
      <w:r w:rsidR="005E2A23">
        <w:rPr>
          <w:sz w:val="28"/>
          <w:szCs w:val="28"/>
        </w:rPr>
        <w:t>22</w:t>
      </w:r>
      <w:r w:rsidR="00EF69DF" w:rsidRPr="005A31AA">
        <w:rPr>
          <w:sz w:val="28"/>
          <w:szCs w:val="28"/>
        </w:rPr>
        <w:t xml:space="preserve">.02.2018 г. № </w:t>
      </w:r>
      <w:r w:rsidR="005E2A23">
        <w:rPr>
          <w:sz w:val="28"/>
          <w:szCs w:val="28"/>
        </w:rPr>
        <w:t>134</w:t>
      </w:r>
      <w:r w:rsidR="00EF69DF" w:rsidRPr="005A31AA">
        <w:rPr>
          <w:sz w:val="28"/>
          <w:szCs w:val="28"/>
        </w:rPr>
        <w:t xml:space="preserve"> </w:t>
      </w:r>
      <w:r w:rsidR="00D01F7D" w:rsidRPr="005A31AA">
        <w:rPr>
          <w:sz w:val="28"/>
          <w:szCs w:val="28"/>
        </w:rPr>
        <w:t>(далее - Положение) изменения</w:t>
      </w:r>
      <w:r w:rsidR="00EC0CCA">
        <w:rPr>
          <w:sz w:val="28"/>
          <w:szCs w:val="28"/>
        </w:rPr>
        <w:t xml:space="preserve">, изложив приложение </w:t>
      </w:r>
      <w:r w:rsidR="00704D8D">
        <w:rPr>
          <w:sz w:val="28"/>
          <w:szCs w:val="28"/>
        </w:rPr>
        <w:t>10</w:t>
      </w:r>
      <w:r w:rsidR="00704D8D" w:rsidRPr="005D4045">
        <w:rPr>
          <w:sz w:val="28"/>
          <w:szCs w:val="28"/>
        </w:rPr>
        <w:t xml:space="preserve"> к Положению  «Оклады по професси</w:t>
      </w:r>
      <w:r w:rsidR="00704D8D" w:rsidRPr="005D4045">
        <w:rPr>
          <w:sz w:val="28"/>
          <w:szCs w:val="28"/>
        </w:rPr>
        <w:t>о</w:t>
      </w:r>
      <w:r w:rsidR="00704D8D" w:rsidRPr="005D4045">
        <w:rPr>
          <w:sz w:val="28"/>
          <w:szCs w:val="28"/>
        </w:rPr>
        <w:lastRenderedPageBreak/>
        <w:t>нально - квалификационным группам (ПКГ) должностей работников орган</w:t>
      </w:r>
      <w:r w:rsidR="00704D8D" w:rsidRPr="005D4045">
        <w:rPr>
          <w:sz w:val="28"/>
          <w:szCs w:val="28"/>
        </w:rPr>
        <w:t>и</w:t>
      </w:r>
      <w:r w:rsidR="00704D8D" w:rsidRPr="005D4045">
        <w:rPr>
          <w:sz w:val="28"/>
          <w:szCs w:val="28"/>
        </w:rPr>
        <w:t>заций</w:t>
      </w:r>
      <w:r w:rsidR="00EC0CCA">
        <w:rPr>
          <w:sz w:val="28"/>
          <w:szCs w:val="28"/>
        </w:rPr>
        <w:t>»</w:t>
      </w:r>
      <w:r w:rsidR="00704D8D" w:rsidRPr="005D4045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1E22CE" w:rsidRPr="005D4045" w:rsidRDefault="001E22CE" w:rsidP="001E22CE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</w:t>
      </w:r>
      <w:proofErr w:type="gramStart"/>
      <w:r w:rsidRPr="005D4045">
        <w:rPr>
          <w:sz w:val="28"/>
          <w:szCs w:val="28"/>
        </w:rPr>
        <w:t>правоотношения</w:t>
      </w:r>
      <w:proofErr w:type="gramEnd"/>
      <w:r w:rsidRPr="005D4045">
        <w:rPr>
          <w:sz w:val="28"/>
          <w:szCs w:val="28"/>
        </w:rPr>
        <w:t xml:space="preserve"> возникшие с 01.0</w:t>
      </w:r>
      <w:r w:rsidR="00EC0CCA">
        <w:rPr>
          <w:sz w:val="28"/>
          <w:szCs w:val="28"/>
        </w:rPr>
        <w:t>1</w:t>
      </w:r>
      <w:r w:rsidRPr="005D4045">
        <w:rPr>
          <w:sz w:val="28"/>
          <w:szCs w:val="28"/>
        </w:rPr>
        <w:t>.202</w:t>
      </w:r>
      <w:r w:rsidR="00EC0CCA">
        <w:rPr>
          <w:sz w:val="28"/>
          <w:szCs w:val="28"/>
        </w:rPr>
        <w:t>3</w:t>
      </w:r>
      <w:r w:rsidRPr="005D4045">
        <w:rPr>
          <w:sz w:val="28"/>
          <w:szCs w:val="28"/>
        </w:rPr>
        <w:t xml:space="preserve"> г.</w:t>
      </w:r>
    </w:p>
    <w:p w:rsidR="00363E4B" w:rsidRPr="00D96641" w:rsidRDefault="00363E4B" w:rsidP="00363E4B">
      <w:pPr>
        <w:spacing w:line="360" w:lineRule="auto"/>
        <w:ind w:firstLine="709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 района – руководителя отдела по образованию Письяукова С.А..</w:t>
      </w: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D01F7D" w:rsidRPr="005A31AA" w:rsidRDefault="00D01F7D" w:rsidP="00D01F7D">
      <w:pPr>
        <w:jc w:val="both"/>
        <w:rPr>
          <w:sz w:val="28"/>
          <w:szCs w:val="28"/>
        </w:rPr>
      </w:pPr>
    </w:p>
    <w:p w:rsidR="001E22CE" w:rsidRDefault="001E22CE" w:rsidP="00E22A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75FF" w:rsidRPr="005A31A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012A3">
        <w:rPr>
          <w:sz w:val="28"/>
          <w:szCs w:val="28"/>
        </w:rPr>
        <w:t>Воробьё</w:t>
      </w:r>
      <w:r w:rsidR="00D01F7D" w:rsidRPr="005A31AA">
        <w:rPr>
          <w:sz w:val="28"/>
          <w:szCs w:val="28"/>
        </w:rPr>
        <w:t xml:space="preserve">вского </w:t>
      </w:r>
    </w:p>
    <w:p w:rsidR="00E22A39" w:rsidRPr="005A31AA" w:rsidRDefault="00E22A39" w:rsidP="00E22A39">
      <w:pPr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муниципального района        </w:t>
      </w:r>
      <w:r w:rsidRPr="005A31AA">
        <w:rPr>
          <w:sz w:val="28"/>
          <w:szCs w:val="28"/>
        </w:rPr>
        <w:tab/>
      </w:r>
      <w:r w:rsidR="00D01F7D" w:rsidRPr="005A31AA">
        <w:rPr>
          <w:sz w:val="28"/>
          <w:szCs w:val="28"/>
        </w:rPr>
        <w:tab/>
      </w:r>
      <w:r w:rsidR="00D01F7D" w:rsidRPr="005A31AA">
        <w:rPr>
          <w:sz w:val="28"/>
          <w:szCs w:val="28"/>
        </w:rPr>
        <w:tab/>
      </w:r>
      <w:r w:rsidR="001E22CE">
        <w:rPr>
          <w:sz w:val="28"/>
          <w:szCs w:val="28"/>
        </w:rPr>
        <w:tab/>
      </w:r>
      <w:r w:rsidR="001E22CE">
        <w:rPr>
          <w:sz w:val="28"/>
          <w:szCs w:val="28"/>
        </w:rPr>
        <w:tab/>
        <w:t>М.П.Гордиенко</w:t>
      </w:r>
      <w:r w:rsidRPr="005A31AA">
        <w:rPr>
          <w:sz w:val="28"/>
          <w:szCs w:val="28"/>
        </w:rPr>
        <w:t xml:space="preserve"> </w:t>
      </w:r>
    </w:p>
    <w:p w:rsidR="00704D8D" w:rsidRDefault="00E22A39" w:rsidP="00713F9D">
      <w:pPr>
        <w:rPr>
          <w:sz w:val="28"/>
          <w:szCs w:val="28"/>
        </w:rPr>
      </w:pPr>
      <w:r w:rsidRPr="005A31AA">
        <w:rPr>
          <w:sz w:val="28"/>
          <w:szCs w:val="28"/>
        </w:rPr>
        <w:br w:type="page"/>
      </w: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Pr="005A31AA" w:rsidRDefault="00704D8D" w:rsidP="00704D8D">
      <w:r w:rsidRPr="005A31AA">
        <w:t xml:space="preserve">Начальник юридического отдела </w:t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  <w:t>В.Г.Камышанов</w:t>
      </w:r>
    </w:p>
    <w:p w:rsidR="00704D8D" w:rsidRDefault="00704D8D">
      <w:r>
        <w:br w:type="page"/>
      </w:r>
    </w:p>
    <w:p w:rsidR="00704D8D" w:rsidRPr="00E012A3" w:rsidRDefault="00704D8D" w:rsidP="00EC0CCA">
      <w:pPr>
        <w:ind w:left="5387"/>
      </w:pPr>
      <w:r w:rsidRPr="00E012A3">
        <w:lastRenderedPageBreak/>
        <w:t xml:space="preserve">Приложение </w:t>
      </w:r>
    </w:p>
    <w:p w:rsidR="00704D8D" w:rsidRPr="00E012A3" w:rsidRDefault="00704D8D" w:rsidP="00EC0CCA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E012A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04D8D" w:rsidRPr="00E012A3" w:rsidRDefault="00704D8D" w:rsidP="00EC0CCA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E012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012A3">
        <w:rPr>
          <w:rFonts w:ascii="Times New Roman" w:hAnsi="Times New Roman" w:cs="Times New Roman"/>
          <w:sz w:val="24"/>
          <w:szCs w:val="24"/>
        </w:rPr>
        <w:t>Воробьё</w:t>
      </w:r>
      <w:r w:rsidRPr="00E012A3">
        <w:rPr>
          <w:rFonts w:ascii="Times New Roman" w:hAnsi="Times New Roman" w:cs="Times New Roman"/>
          <w:sz w:val="24"/>
          <w:szCs w:val="24"/>
        </w:rPr>
        <w:t>вского мун</w:t>
      </w:r>
      <w:r w:rsidRPr="00E012A3">
        <w:rPr>
          <w:rFonts w:ascii="Times New Roman" w:hAnsi="Times New Roman" w:cs="Times New Roman"/>
          <w:sz w:val="24"/>
          <w:szCs w:val="24"/>
        </w:rPr>
        <w:t>и</w:t>
      </w:r>
      <w:r w:rsidRPr="00E012A3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</w:p>
    <w:p w:rsidR="00704D8D" w:rsidRPr="00E012A3" w:rsidRDefault="00704D8D" w:rsidP="00EC0CCA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E012A3">
        <w:rPr>
          <w:rFonts w:ascii="Times New Roman" w:hAnsi="Times New Roman" w:cs="Times New Roman"/>
          <w:sz w:val="24"/>
          <w:szCs w:val="24"/>
        </w:rPr>
        <w:t xml:space="preserve">от </w:t>
      </w:r>
      <w:r w:rsidR="00EC0CCA" w:rsidRPr="00E012A3">
        <w:rPr>
          <w:rFonts w:ascii="Times New Roman" w:hAnsi="Times New Roman" w:cs="Times New Roman"/>
          <w:sz w:val="24"/>
          <w:szCs w:val="24"/>
        </w:rPr>
        <w:t>___ 0</w:t>
      </w:r>
      <w:r w:rsidR="002830F1" w:rsidRPr="00E012A3">
        <w:rPr>
          <w:rFonts w:ascii="Times New Roman" w:hAnsi="Times New Roman" w:cs="Times New Roman"/>
          <w:sz w:val="24"/>
          <w:szCs w:val="24"/>
        </w:rPr>
        <w:t>3.</w:t>
      </w:r>
      <w:r w:rsidR="00EC0CCA" w:rsidRPr="00E012A3">
        <w:rPr>
          <w:rFonts w:ascii="Times New Roman" w:hAnsi="Times New Roman" w:cs="Times New Roman"/>
          <w:sz w:val="24"/>
          <w:szCs w:val="24"/>
        </w:rPr>
        <w:t>2023</w:t>
      </w:r>
      <w:r w:rsidR="002830F1" w:rsidRPr="00E012A3">
        <w:rPr>
          <w:rFonts w:ascii="Times New Roman" w:hAnsi="Times New Roman" w:cs="Times New Roman"/>
          <w:sz w:val="24"/>
          <w:szCs w:val="24"/>
        </w:rPr>
        <w:t xml:space="preserve"> г. №  </w:t>
      </w:r>
      <w:r w:rsidR="00EC0CCA" w:rsidRPr="00E012A3">
        <w:rPr>
          <w:rFonts w:ascii="Times New Roman" w:hAnsi="Times New Roman" w:cs="Times New Roman"/>
          <w:sz w:val="24"/>
          <w:szCs w:val="24"/>
        </w:rPr>
        <w:t>____</w:t>
      </w:r>
    </w:p>
    <w:p w:rsidR="00EC0CCA" w:rsidRPr="00E012A3" w:rsidRDefault="00EC0CCA" w:rsidP="00EC0CCA">
      <w:pPr>
        <w:widowControl w:val="0"/>
        <w:ind w:left="5387"/>
        <w:jc w:val="both"/>
        <w:rPr>
          <w:bCs/>
        </w:rPr>
      </w:pPr>
    </w:p>
    <w:p w:rsidR="00EC0CCA" w:rsidRPr="00E012A3" w:rsidRDefault="00EC0CCA" w:rsidP="00EC0CCA">
      <w:pPr>
        <w:widowControl w:val="0"/>
        <w:ind w:left="5387"/>
        <w:jc w:val="both"/>
        <w:rPr>
          <w:bCs/>
        </w:rPr>
      </w:pPr>
      <w:r w:rsidRPr="00E012A3">
        <w:rPr>
          <w:bCs/>
        </w:rPr>
        <w:t>«Приложение 1</w:t>
      </w:r>
      <w:r w:rsidR="00784F3A">
        <w:rPr>
          <w:bCs/>
        </w:rPr>
        <w:t>0</w:t>
      </w:r>
    </w:p>
    <w:p w:rsidR="00E012A3" w:rsidRPr="00E012A3" w:rsidRDefault="00EC0CCA" w:rsidP="00EC0CCA">
      <w:pPr>
        <w:ind w:left="5387"/>
        <w:jc w:val="both"/>
      </w:pPr>
      <w:r w:rsidRPr="00E012A3">
        <w:rPr>
          <w:bCs/>
        </w:rPr>
        <w:t>к Положению об оплате труда рабо</w:t>
      </w:r>
      <w:r w:rsidRPr="00E012A3">
        <w:rPr>
          <w:bCs/>
        </w:rPr>
        <w:t>т</w:t>
      </w:r>
      <w:r w:rsidRPr="00E012A3">
        <w:rPr>
          <w:bCs/>
        </w:rPr>
        <w:t>ников</w:t>
      </w:r>
      <w:r w:rsidRPr="00E012A3">
        <w:rPr>
          <w:bCs/>
          <w:kern w:val="36"/>
        </w:rPr>
        <w:t xml:space="preserve"> муниципальных казённых </w:t>
      </w:r>
      <w:r w:rsidR="00E012A3" w:rsidRPr="00E012A3">
        <w:t>д</w:t>
      </w:r>
      <w:r w:rsidR="00E012A3" w:rsidRPr="00E012A3">
        <w:t>о</w:t>
      </w:r>
      <w:r w:rsidR="00E012A3" w:rsidRPr="00E012A3">
        <w:t>школьных образовательных организ</w:t>
      </w:r>
      <w:r w:rsidR="00E012A3" w:rsidRPr="00E012A3">
        <w:t>а</w:t>
      </w:r>
      <w:r w:rsidR="00E012A3" w:rsidRPr="00E012A3">
        <w:t>ций Воробьёвского муниципального района</w:t>
      </w:r>
    </w:p>
    <w:p w:rsidR="00E012A3" w:rsidRDefault="00E012A3" w:rsidP="00EC0CCA">
      <w:pPr>
        <w:ind w:left="5387"/>
        <w:jc w:val="both"/>
        <w:rPr>
          <w:bCs/>
          <w:kern w:val="36"/>
        </w:rPr>
      </w:pPr>
    </w:p>
    <w:p w:rsidR="00EC0CCA" w:rsidRPr="00F54594" w:rsidRDefault="00EC0CCA" w:rsidP="00EC0CCA">
      <w:pPr>
        <w:jc w:val="center"/>
      </w:pPr>
      <w:r w:rsidRPr="00F54594">
        <w:rPr>
          <w:b/>
          <w:bCs/>
        </w:rPr>
        <w:t>Оклады по профессионально - квалификационным группам (ПКГ) должностей р</w:t>
      </w:r>
      <w:r w:rsidRPr="00F54594">
        <w:rPr>
          <w:b/>
          <w:bCs/>
        </w:rPr>
        <w:t>а</w:t>
      </w:r>
      <w:r w:rsidRPr="00F54594">
        <w:rPr>
          <w:b/>
          <w:bCs/>
        </w:rPr>
        <w:t xml:space="preserve">ботников </w:t>
      </w:r>
      <w:r w:rsidR="00E012A3" w:rsidRPr="00E012A3">
        <w:rPr>
          <w:b/>
          <w:bCs/>
        </w:rPr>
        <w:t xml:space="preserve">дошкольных образовательных организаций </w:t>
      </w:r>
    </w:p>
    <w:p w:rsidR="00EC0CCA" w:rsidRPr="00F54594" w:rsidRDefault="00EC0CCA" w:rsidP="00EC0CCA">
      <w:pPr>
        <w:shd w:val="clear" w:color="auto" w:fill="FFFFFF"/>
        <w:jc w:val="center"/>
        <w:rPr>
          <w:b/>
          <w:bCs/>
          <w:spacing w:val="-2"/>
        </w:rPr>
      </w:pPr>
    </w:p>
    <w:p w:rsidR="00EC0CCA" w:rsidRPr="003134E8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3134E8">
        <w:rPr>
          <w:bCs/>
          <w:spacing w:val="-2"/>
        </w:rPr>
        <w:t xml:space="preserve">1. Профессиональная квалификационная группа должностей рабочих </w:t>
      </w:r>
    </w:p>
    <w:p w:rsidR="00EC0CCA" w:rsidRPr="003134E8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3134E8">
        <w:rPr>
          <w:bCs/>
          <w:spacing w:val="-2"/>
        </w:rPr>
        <w:t>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6315"/>
        <w:gridCol w:w="1134"/>
      </w:tblGrid>
      <w:tr w:rsidR="00EC0CCA" w:rsidRPr="005D4045" w:rsidTr="00D95D1F">
        <w:trPr>
          <w:trHeight w:val="230"/>
        </w:trPr>
        <w:tc>
          <w:tcPr>
            <w:tcW w:w="2157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15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2157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15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95588C" w:rsidTr="00D95D1F">
        <w:trPr>
          <w:trHeight w:val="20"/>
        </w:trPr>
        <w:tc>
          <w:tcPr>
            <w:tcW w:w="2157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15" w:type="dxa"/>
          </w:tcPr>
          <w:p w:rsidR="00EC0CCA" w:rsidRPr="0095588C" w:rsidRDefault="00EC0CCA" w:rsidP="00D95D1F">
            <w:pPr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95588C">
              <w:rPr>
                <w:spacing w:val="-2"/>
                <w:sz w:val="20"/>
                <w:szCs w:val="20"/>
              </w:rPr>
              <w:t>гардеробщик; грузчик; дворник;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дезинфектор; истопник; кладовщик; конюх; садовник; сторож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(вахтер);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уборщик производственных пом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щений; уборщик служебных помещений; подсобный рабочий; кином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ханик;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машинист по стирке и ремонту спецодежды; слесарь-сантехник; плотник (столяр);</w:t>
            </w:r>
            <w:proofErr w:type="gramEnd"/>
            <w:r w:rsidRPr="0095588C">
              <w:rPr>
                <w:spacing w:val="-2"/>
                <w:sz w:val="20"/>
                <w:szCs w:val="20"/>
              </w:rPr>
              <w:t xml:space="preserve"> кастелянша; оператор заправочной станции</w:t>
            </w:r>
          </w:p>
        </w:tc>
        <w:tc>
          <w:tcPr>
            <w:tcW w:w="1134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12 800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2. Профессиональная квалификационная группа должностей рабочих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1134"/>
      </w:tblGrid>
      <w:tr w:rsidR="00EC0CCA" w:rsidRPr="005D4045" w:rsidTr="00D95D1F">
        <w:trPr>
          <w:trHeight w:val="230"/>
        </w:trPr>
        <w:tc>
          <w:tcPr>
            <w:tcW w:w="2093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2093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95588C" w:rsidTr="00D95D1F">
        <w:trPr>
          <w:trHeight w:val="20"/>
        </w:trPr>
        <w:tc>
          <w:tcPr>
            <w:tcW w:w="2093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EC0CCA" w:rsidRPr="0095588C" w:rsidRDefault="00EC0CCA" w:rsidP="00D95D1F">
            <w:pPr>
              <w:rPr>
                <w:color w:val="FF0000"/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4 и 5 квалификационных разрядов в соответствии с Единым тари</w:t>
            </w:r>
            <w:r w:rsidRPr="0095588C">
              <w:rPr>
                <w:spacing w:val="-2"/>
                <w:sz w:val="20"/>
                <w:szCs w:val="20"/>
              </w:rPr>
              <w:t>ф</w:t>
            </w:r>
            <w:r w:rsidRPr="0095588C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рабочих: вод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тель автомобиля; оператор электронно-вычислительных и вычислител</w:t>
            </w:r>
            <w:r w:rsidRPr="0095588C">
              <w:rPr>
                <w:spacing w:val="-2"/>
                <w:sz w:val="20"/>
                <w:szCs w:val="20"/>
              </w:rPr>
              <w:t>ь</w:t>
            </w:r>
            <w:r w:rsidRPr="0095588C">
              <w:rPr>
                <w:spacing w:val="-2"/>
                <w:sz w:val="20"/>
                <w:szCs w:val="20"/>
              </w:rPr>
              <w:t>ных  машин; электромонтер по ремонту и обслуживанию электрообор</w:t>
            </w:r>
            <w:r w:rsidRPr="0095588C">
              <w:rPr>
                <w:spacing w:val="-2"/>
                <w:sz w:val="20"/>
                <w:szCs w:val="20"/>
              </w:rPr>
              <w:t>у</w:t>
            </w:r>
            <w:r w:rsidRPr="0095588C">
              <w:rPr>
                <w:spacing w:val="-2"/>
                <w:sz w:val="20"/>
                <w:szCs w:val="20"/>
              </w:rPr>
              <w:t>дования; повар; рабочий по комплексному обслуживанию и ремонту зданий</w:t>
            </w:r>
          </w:p>
        </w:tc>
        <w:tc>
          <w:tcPr>
            <w:tcW w:w="1134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12 900</w:t>
            </w:r>
          </w:p>
        </w:tc>
      </w:tr>
      <w:tr w:rsidR="00EC0CCA" w:rsidRPr="0095588C" w:rsidTr="00D95D1F">
        <w:trPr>
          <w:trHeight w:val="20"/>
        </w:trPr>
        <w:tc>
          <w:tcPr>
            <w:tcW w:w="2093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6 и 7 квалификационных разрядов в соответствии с Единым тари</w:t>
            </w:r>
            <w:r w:rsidRPr="0095588C">
              <w:rPr>
                <w:spacing w:val="-2"/>
                <w:sz w:val="20"/>
                <w:szCs w:val="20"/>
              </w:rPr>
              <w:t>ф</w:t>
            </w:r>
            <w:r w:rsidRPr="0095588C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12 950</w:t>
            </w:r>
          </w:p>
        </w:tc>
      </w:tr>
      <w:tr w:rsidR="00EC0CCA" w:rsidRPr="0095588C" w:rsidTr="00D95D1F">
        <w:trPr>
          <w:trHeight w:val="20"/>
        </w:trPr>
        <w:tc>
          <w:tcPr>
            <w:tcW w:w="2093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13 000</w:t>
            </w:r>
          </w:p>
        </w:tc>
      </w:tr>
      <w:tr w:rsidR="00EC0CCA" w:rsidRPr="0095588C" w:rsidTr="00D95D1F">
        <w:trPr>
          <w:trHeight w:val="20"/>
        </w:trPr>
        <w:tc>
          <w:tcPr>
            <w:tcW w:w="2093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34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13 050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3. Профессиональная квалификационная группа должностей служащих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первого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EC0CCA" w:rsidRPr="005D4045" w:rsidTr="00D95D1F">
        <w:trPr>
          <w:trHeight w:val="230"/>
        </w:trPr>
        <w:tc>
          <w:tcPr>
            <w:tcW w:w="2068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2068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proofErr w:type="gramStart"/>
            <w:r w:rsidRPr="0095588C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4. Профессиональная квалификационная группа должностей служащих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EC0CCA" w:rsidRPr="005D4045" w:rsidTr="00D95D1F">
        <w:trPr>
          <w:cantSplit/>
          <w:trHeight w:val="230"/>
        </w:trPr>
        <w:tc>
          <w:tcPr>
            <w:tcW w:w="2068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 xml:space="preserve">Квалификационные 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lastRenderedPageBreak/>
              <w:t>уровни</w:t>
            </w:r>
          </w:p>
        </w:tc>
        <w:tc>
          <w:tcPr>
            <w:tcW w:w="6404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lastRenderedPageBreak/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 xml:space="preserve">Оклад, </w:t>
            </w:r>
            <w:r w:rsidRPr="005D4045">
              <w:rPr>
                <w:rStyle w:val="FontStyle72"/>
              </w:rPr>
              <w:lastRenderedPageBreak/>
              <w:t>рублей</w:t>
            </w:r>
          </w:p>
        </w:tc>
      </w:tr>
      <w:tr w:rsidR="00EC0CCA" w:rsidRPr="005D4045" w:rsidTr="00D95D1F">
        <w:trPr>
          <w:cantSplit/>
          <w:trHeight w:val="230"/>
        </w:trPr>
        <w:tc>
          <w:tcPr>
            <w:tcW w:w="2068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95588C" w:rsidTr="00D95D1F">
        <w:trPr>
          <w:cantSplit/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lastRenderedPageBreak/>
              <w:t>1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Администратор; инспектор по кадрам; лаборант; техник; художник; сп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 xml:space="preserve">циалист по работе с молодежью 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12 950</w:t>
            </w:r>
          </w:p>
        </w:tc>
      </w:tr>
      <w:tr w:rsidR="00EC0CCA" w:rsidRPr="0095588C" w:rsidTr="00D95D1F">
        <w:trPr>
          <w:cantSplit/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13 000</w:t>
            </w:r>
          </w:p>
        </w:tc>
      </w:tr>
      <w:tr w:rsidR="00EC0CCA" w:rsidRPr="0095588C" w:rsidTr="00D95D1F">
        <w:trPr>
          <w:cantSplit/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EC0CCA" w:rsidRPr="0095588C" w:rsidTr="00D95D1F">
        <w:trPr>
          <w:cantSplit/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13 200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5. Профессиональная квалификационная группа должностей служащих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третьего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EC0CCA" w:rsidRPr="005D4045" w:rsidTr="00D95D1F">
        <w:trPr>
          <w:trHeight w:val="230"/>
        </w:trPr>
        <w:tc>
          <w:tcPr>
            <w:tcW w:w="2068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2068" w:type="dxa"/>
            <w:vMerge/>
          </w:tcPr>
          <w:p w:rsidR="00EC0CCA" w:rsidRPr="005D4045" w:rsidRDefault="00EC0CCA" w:rsidP="00D95D1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EC0CCA" w:rsidRPr="005D4045" w:rsidRDefault="00EC0CCA" w:rsidP="00D95D1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ind w:firstLine="34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 w:rsidRPr="0095588C"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 w:rsidRPr="0095588C"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 w:rsidRPr="0095588C">
              <w:rPr>
                <w:spacing w:val="-2"/>
                <w:sz w:val="20"/>
                <w:szCs w:val="20"/>
              </w:rPr>
              <w:t>; инженер; психолог;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инж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 xml:space="preserve">нер-программист;  </w:t>
            </w:r>
            <w:r w:rsidRPr="0095588C">
              <w:rPr>
                <w:sz w:val="20"/>
                <w:szCs w:val="20"/>
              </w:rPr>
              <w:t xml:space="preserve"> инженер по охране труда; </w:t>
            </w:r>
            <w:r w:rsidRPr="0095588C">
              <w:rPr>
                <w:spacing w:val="-2"/>
                <w:sz w:val="20"/>
                <w:szCs w:val="20"/>
              </w:rPr>
              <w:t xml:space="preserve">специалист по кадрам; </w:t>
            </w:r>
            <w:proofErr w:type="spellStart"/>
            <w:r w:rsidRPr="0095588C"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 w:rsidRPr="0095588C">
              <w:rPr>
                <w:spacing w:val="-2"/>
                <w:sz w:val="20"/>
                <w:szCs w:val="20"/>
              </w:rPr>
              <w:t xml:space="preserve">; переводчик; </w:t>
            </w:r>
            <w:r w:rsidRPr="0095588C">
              <w:rPr>
                <w:sz w:val="20"/>
                <w:szCs w:val="20"/>
              </w:rPr>
              <w:t>экономист; юрисконсульт</w:t>
            </w:r>
            <w:r w:rsidRPr="0095588C">
              <w:rPr>
                <w:color w:val="FF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13 200</w:t>
            </w: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</w:t>
            </w:r>
            <w:r w:rsidRPr="0095588C">
              <w:rPr>
                <w:spacing w:val="-2"/>
                <w:sz w:val="20"/>
                <w:szCs w:val="20"/>
              </w:rPr>
              <w:t>у</w:t>
            </w:r>
            <w:r w:rsidRPr="0095588C">
              <w:rPr>
                <w:spacing w:val="-2"/>
                <w:sz w:val="20"/>
                <w:szCs w:val="20"/>
              </w:rPr>
              <w:t>щий"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13 400</w:t>
            </w: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13 500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6. Профессиональная квалификационная группа должностей служащих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четвертого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EC0CCA" w:rsidRPr="005D4045" w:rsidTr="00D95D1F">
        <w:trPr>
          <w:trHeight w:val="230"/>
        </w:trPr>
        <w:tc>
          <w:tcPr>
            <w:tcW w:w="2068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2068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13 400</w:t>
            </w:r>
          </w:p>
        </w:tc>
      </w:tr>
      <w:tr w:rsidR="00EC0CCA" w:rsidRPr="0095588C" w:rsidTr="00D95D1F">
        <w:trPr>
          <w:trHeight w:val="20"/>
        </w:trPr>
        <w:tc>
          <w:tcPr>
            <w:tcW w:w="2068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EC0CCA" w:rsidRPr="0095588C" w:rsidRDefault="00EC0CCA" w:rsidP="00D95D1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98" w:type="dxa"/>
            <w:vAlign w:val="center"/>
          </w:tcPr>
          <w:p w:rsidR="00EC0CCA" w:rsidRPr="0095588C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13 500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7. Профессиональная квалификационная группа должностей работников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первого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EC0CCA" w:rsidRPr="005D4045" w:rsidTr="00D95D1F">
        <w:trPr>
          <w:trHeight w:val="230"/>
        </w:trPr>
        <w:tc>
          <w:tcPr>
            <w:tcW w:w="2112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2112" w:type="dxa"/>
            <w:vMerge/>
          </w:tcPr>
          <w:p w:rsidR="00EC0CCA" w:rsidRPr="005D4045" w:rsidRDefault="00EC0CCA" w:rsidP="00D95D1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EC0CCA" w:rsidRPr="005D4045" w:rsidRDefault="00EC0CCA" w:rsidP="00D95D1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95588C" w:rsidTr="00D95D1F">
        <w:trPr>
          <w:trHeight w:val="20"/>
        </w:trPr>
        <w:tc>
          <w:tcPr>
            <w:tcW w:w="2112" w:type="dxa"/>
          </w:tcPr>
          <w:p w:rsidR="00EC0CCA" w:rsidRPr="0095588C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EC0CCA" w:rsidRPr="0095588C" w:rsidRDefault="00EC0CCA" w:rsidP="00D95D1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134" w:type="dxa"/>
            <w:vAlign w:val="center"/>
          </w:tcPr>
          <w:p w:rsidR="00EC0CCA" w:rsidRPr="0095588C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13 800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8. Профессиональная квалификационная группа должностей работников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второго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EC0CCA" w:rsidRPr="005D4045" w:rsidTr="00D95D1F">
        <w:trPr>
          <w:trHeight w:val="230"/>
        </w:trPr>
        <w:tc>
          <w:tcPr>
            <w:tcW w:w="2112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2112" w:type="dxa"/>
            <w:vMerge/>
          </w:tcPr>
          <w:p w:rsidR="00EC0CCA" w:rsidRPr="005D4045" w:rsidRDefault="00EC0CCA" w:rsidP="00D95D1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EC0CCA" w:rsidRPr="005D4045" w:rsidRDefault="00EC0CCA" w:rsidP="00D95D1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5D4045" w:rsidTr="00D95D1F">
        <w:trPr>
          <w:trHeight w:val="20"/>
        </w:trPr>
        <w:tc>
          <w:tcPr>
            <w:tcW w:w="2112" w:type="dxa"/>
          </w:tcPr>
          <w:p w:rsidR="00EC0CCA" w:rsidRPr="005D4045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EC0CCA" w:rsidRPr="005D4045" w:rsidRDefault="00EC0CCA" w:rsidP="00D95D1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3</w:t>
            </w:r>
            <w:r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EC0CCA" w:rsidRPr="005D4045" w:rsidTr="00D95D1F">
        <w:trPr>
          <w:trHeight w:val="20"/>
        </w:trPr>
        <w:tc>
          <w:tcPr>
            <w:tcW w:w="2112" w:type="dxa"/>
          </w:tcPr>
          <w:p w:rsidR="00EC0CCA" w:rsidRPr="005D4045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536" w:type="dxa"/>
          </w:tcPr>
          <w:p w:rsidR="00EC0CCA" w:rsidRPr="005D4045" w:rsidRDefault="00EC0CCA" w:rsidP="00D95D1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9. Профессиональная квалификационная группа должностей работников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2"/>
        </w:rPr>
        <w:t xml:space="preserve">административно-хозяйственного и </w:t>
      </w:r>
      <w:r w:rsidRPr="00C2188D">
        <w:rPr>
          <w:bCs/>
          <w:spacing w:val="-1"/>
        </w:rPr>
        <w:t>учебно-вспомогательного персонала</w:t>
      </w:r>
      <w:r>
        <w:rPr>
          <w:bCs/>
          <w:spacing w:val="-1"/>
        </w:rPr>
        <w:t xml:space="preserve"> </w:t>
      </w:r>
      <w:r w:rsidRPr="00C2188D">
        <w:rPr>
          <w:bCs/>
          <w:spacing w:val="-1"/>
        </w:rPr>
        <w:t>(№ 217н)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250"/>
        <w:gridCol w:w="1113"/>
      </w:tblGrid>
      <w:tr w:rsidR="00EC0CCA" w:rsidRPr="005D4045" w:rsidTr="00D95D1F">
        <w:trPr>
          <w:trHeight w:val="230"/>
        </w:trPr>
        <w:tc>
          <w:tcPr>
            <w:tcW w:w="2254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94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EC0CCA" w:rsidRPr="005D4045" w:rsidRDefault="00EC0CCA" w:rsidP="00D95D1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2254" w:type="dxa"/>
            <w:vMerge/>
          </w:tcPr>
          <w:p w:rsidR="00EC0CCA" w:rsidRPr="005D4045" w:rsidRDefault="00EC0CCA" w:rsidP="00D95D1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94" w:type="dxa"/>
            <w:vMerge/>
          </w:tcPr>
          <w:p w:rsidR="00EC0CCA" w:rsidRPr="005D4045" w:rsidRDefault="00EC0CCA" w:rsidP="00D95D1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5D4045" w:rsidTr="00D95D1F">
        <w:trPr>
          <w:trHeight w:val="20"/>
        </w:trPr>
        <w:tc>
          <w:tcPr>
            <w:tcW w:w="2254" w:type="dxa"/>
          </w:tcPr>
          <w:p w:rsidR="00EC0CCA" w:rsidRPr="005D4045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94" w:type="dxa"/>
          </w:tcPr>
          <w:p w:rsidR="00EC0CCA" w:rsidRPr="005D4045" w:rsidRDefault="00EC0CCA" w:rsidP="00D95D1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3</w:t>
            </w:r>
            <w:r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EC0CCA" w:rsidRPr="005D4045" w:rsidTr="00D95D1F">
        <w:trPr>
          <w:trHeight w:val="20"/>
        </w:trPr>
        <w:tc>
          <w:tcPr>
            <w:tcW w:w="2254" w:type="dxa"/>
          </w:tcPr>
          <w:p w:rsidR="00EC0CCA" w:rsidRPr="005D4045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94" w:type="dxa"/>
          </w:tcPr>
          <w:p w:rsidR="00EC0CCA" w:rsidRPr="005D4045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0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0"/>
                <w:sz w:val="20"/>
                <w:szCs w:val="20"/>
              </w:rPr>
              <w:t xml:space="preserve"> кате</w:t>
            </w:r>
            <w:r w:rsidRPr="005D4045"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 w:rsidRPr="005D4045">
              <w:rPr>
                <w:spacing w:val="-17"/>
                <w:sz w:val="20"/>
                <w:szCs w:val="20"/>
              </w:rPr>
              <w:t xml:space="preserve">тер </w:t>
            </w:r>
            <w:r w:rsidRPr="005D4045">
              <w:rPr>
                <w:spacing w:val="-17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EC0CCA" w:rsidRPr="005D4045" w:rsidTr="00D95D1F">
        <w:trPr>
          <w:trHeight w:val="20"/>
        </w:trPr>
        <w:tc>
          <w:tcPr>
            <w:tcW w:w="2254" w:type="dxa"/>
          </w:tcPr>
          <w:p w:rsidR="00EC0CCA" w:rsidRPr="005D4045" w:rsidRDefault="00EC0CCA" w:rsidP="00D95D1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94" w:type="dxa"/>
          </w:tcPr>
          <w:p w:rsidR="00EC0CCA" w:rsidRPr="005D4045" w:rsidRDefault="00EC0CCA" w:rsidP="00D95D1F">
            <w:pPr>
              <w:shd w:val="clear" w:color="auto" w:fill="FFFFFF"/>
              <w:tabs>
                <w:tab w:val="left" w:pos="120"/>
                <w:tab w:val="left" w:pos="2942"/>
              </w:tabs>
              <w:ind w:firstLine="34"/>
              <w:rPr>
                <w:sz w:val="20"/>
                <w:szCs w:val="20"/>
              </w:rPr>
            </w:pPr>
            <w:r w:rsidRPr="005D4045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2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2"/>
                <w:sz w:val="20"/>
                <w:szCs w:val="20"/>
              </w:rPr>
              <w:t xml:space="preserve"> катего</w:t>
            </w:r>
            <w:r w:rsidRPr="005D4045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5D4045">
              <w:rPr>
                <w:spacing w:val="-11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1"/>
                <w:sz w:val="20"/>
                <w:szCs w:val="20"/>
              </w:rPr>
              <w:t xml:space="preserve"> к</w:t>
            </w:r>
            <w:r w:rsidRPr="005D4045">
              <w:rPr>
                <w:spacing w:val="-11"/>
                <w:sz w:val="20"/>
                <w:szCs w:val="20"/>
              </w:rPr>
              <w:t>а</w:t>
            </w:r>
            <w:r w:rsidRPr="005D4045">
              <w:rPr>
                <w:spacing w:val="-11"/>
                <w:sz w:val="20"/>
                <w:szCs w:val="20"/>
              </w:rPr>
              <w:t xml:space="preserve">тегории 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</w:tbl>
    <w:p w:rsidR="00E012A3" w:rsidRDefault="00E012A3" w:rsidP="00EC0CCA">
      <w:pPr>
        <w:shd w:val="clear" w:color="auto" w:fill="FFFFFF"/>
        <w:jc w:val="center"/>
        <w:rPr>
          <w:bCs/>
          <w:spacing w:val="-2"/>
        </w:rPr>
      </w:pPr>
    </w:p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lastRenderedPageBreak/>
        <w:t xml:space="preserve">10. Профессиональная квалификационная группа должностей </w:t>
      </w:r>
    </w:p>
    <w:p w:rsidR="00EC0CCA" w:rsidRPr="00C2188D" w:rsidRDefault="00EC0CCA" w:rsidP="00EC0CCA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1"/>
        </w:rPr>
        <w:t xml:space="preserve">педагогических работников </w:t>
      </w:r>
      <w:r w:rsidRPr="00C2188D">
        <w:rPr>
          <w:bCs/>
          <w:spacing w:val="-1"/>
        </w:rPr>
        <w:t>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6386"/>
        <w:gridCol w:w="1098"/>
      </w:tblGrid>
      <w:tr w:rsidR="00EC0CCA" w:rsidRPr="005D4045" w:rsidTr="00D95D1F">
        <w:trPr>
          <w:trHeight w:val="20"/>
        </w:trPr>
        <w:tc>
          <w:tcPr>
            <w:tcW w:w="2086" w:type="dxa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86" w:type="dxa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0"/>
        </w:trPr>
        <w:tc>
          <w:tcPr>
            <w:tcW w:w="2086" w:type="dxa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86" w:type="dxa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5D4045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098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5D4045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  <w:tr w:rsidR="00EC0CCA" w:rsidRPr="005D4045" w:rsidTr="00D95D1F">
        <w:trPr>
          <w:trHeight w:val="20"/>
        </w:trPr>
        <w:tc>
          <w:tcPr>
            <w:tcW w:w="2086" w:type="dxa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86" w:type="dxa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8"/>
                <w:sz w:val="20"/>
                <w:szCs w:val="20"/>
              </w:rPr>
              <w:t>Инструктор-методист; концертмейстер; педагог дополнительного образов</w:t>
            </w:r>
            <w:r w:rsidRPr="005D4045">
              <w:rPr>
                <w:spacing w:val="-8"/>
                <w:sz w:val="20"/>
                <w:szCs w:val="20"/>
              </w:rPr>
              <w:t>а</w:t>
            </w:r>
            <w:r w:rsidRPr="005D4045">
              <w:rPr>
                <w:spacing w:val="-8"/>
                <w:sz w:val="20"/>
                <w:szCs w:val="20"/>
              </w:rPr>
              <w:t xml:space="preserve">ния; педагог-организатор; социальный педагог; </w:t>
            </w:r>
            <w:r w:rsidRPr="005D4045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098" w:type="dxa"/>
            <w:vAlign w:val="center"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EC0CCA" w:rsidRPr="005D4045" w:rsidTr="00D95D1F">
        <w:trPr>
          <w:trHeight w:val="20"/>
        </w:trPr>
        <w:tc>
          <w:tcPr>
            <w:tcW w:w="2086" w:type="dxa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86" w:type="dxa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z w:val="20"/>
                <w:szCs w:val="20"/>
              </w:rPr>
            </w:pPr>
            <w:r w:rsidRPr="005D4045"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</w:t>
            </w:r>
            <w:r w:rsidRPr="005D4045">
              <w:rPr>
                <w:sz w:val="20"/>
                <w:szCs w:val="20"/>
              </w:rPr>
              <w:t>и</w:t>
            </w:r>
            <w:r w:rsidRPr="005D4045">
              <w:rPr>
                <w:sz w:val="20"/>
                <w:szCs w:val="20"/>
              </w:rPr>
              <w:t>тельного образования; старший тренер-преподаватель</w:t>
            </w:r>
          </w:p>
        </w:tc>
        <w:tc>
          <w:tcPr>
            <w:tcW w:w="1098" w:type="dxa"/>
            <w:vAlign w:val="center"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  <w:r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EC0CCA" w:rsidRPr="005D4045" w:rsidTr="00D95D1F">
        <w:trPr>
          <w:trHeight w:val="20"/>
        </w:trPr>
        <w:tc>
          <w:tcPr>
            <w:tcW w:w="2086" w:type="dxa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86" w:type="dxa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Преподаватель (кроме должностей преподавателей, отнесенных к профе</w:t>
            </w:r>
            <w:r w:rsidRPr="005D4045">
              <w:rPr>
                <w:spacing w:val="-7"/>
                <w:sz w:val="20"/>
                <w:szCs w:val="20"/>
              </w:rPr>
              <w:t>с</w:t>
            </w:r>
            <w:r w:rsidRPr="005D4045">
              <w:rPr>
                <w:spacing w:val="-7"/>
                <w:sz w:val="20"/>
                <w:szCs w:val="20"/>
              </w:rPr>
              <w:t>сорско-преподавательскому составу); преподаватель-организатор основ бе</w:t>
            </w:r>
            <w:r w:rsidRPr="005D4045">
              <w:rPr>
                <w:spacing w:val="-7"/>
                <w:sz w:val="20"/>
                <w:szCs w:val="20"/>
              </w:rPr>
              <w:t>з</w:t>
            </w:r>
            <w:r w:rsidRPr="005D4045">
              <w:rPr>
                <w:spacing w:val="-7"/>
                <w:sz w:val="20"/>
                <w:szCs w:val="20"/>
              </w:rPr>
              <w:t>опасности жизнедеятельности; руководитель физического воспитания; ста</w:t>
            </w:r>
            <w:r w:rsidRPr="005D4045">
              <w:rPr>
                <w:spacing w:val="-7"/>
                <w:sz w:val="20"/>
                <w:szCs w:val="20"/>
              </w:rPr>
              <w:t>р</w:t>
            </w:r>
            <w:r w:rsidRPr="005D4045">
              <w:rPr>
                <w:spacing w:val="-7"/>
                <w:sz w:val="20"/>
                <w:szCs w:val="20"/>
              </w:rPr>
              <w:t xml:space="preserve">ший воспитатель; старший методист; учитель; </w:t>
            </w:r>
            <w:proofErr w:type="spellStart"/>
            <w:r w:rsidRPr="005D4045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Pr="005D4045"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098" w:type="dxa"/>
            <w:vAlign w:val="center"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  <w:r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11. Профессиональная квалификационная группа должностей руководителей </w:t>
      </w:r>
    </w:p>
    <w:p w:rsidR="00EC0CCA" w:rsidRPr="004B0C90" w:rsidRDefault="00EC0CCA" w:rsidP="00EC0CCA">
      <w:pPr>
        <w:shd w:val="clear" w:color="auto" w:fill="FFFFFF"/>
        <w:jc w:val="center"/>
        <w:rPr>
          <w:bCs/>
        </w:rPr>
      </w:pPr>
      <w:r w:rsidRPr="004B0C90">
        <w:rPr>
          <w:bCs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431"/>
        <w:gridCol w:w="1099"/>
      </w:tblGrid>
      <w:tr w:rsidR="00EC0CCA" w:rsidRPr="005D4045" w:rsidTr="00D95D1F">
        <w:trPr>
          <w:trHeight w:val="230"/>
        </w:trPr>
        <w:tc>
          <w:tcPr>
            <w:tcW w:w="1066" w:type="pct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360" w:type="pct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574" w:type="pct"/>
            <w:vMerge w:val="restart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30"/>
        </w:trPr>
        <w:tc>
          <w:tcPr>
            <w:tcW w:w="1066" w:type="pct"/>
            <w:vMerge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3360" w:type="pct"/>
            <w:vMerge/>
          </w:tcPr>
          <w:p w:rsidR="00EC0CCA" w:rsidRPr="005D4045" w:rsidRDefault="00EC0CCA" w:rsidP="00D95D1F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EC0CCA" w:rsidRPr="005D4045" w:rsidTr="00D95D1F">
        <w:trPr>
          <w:trHeight w:val="20"/>
        </w:trPr>
        <w:tc>
          <w:tcPr>
            <w:tcW w:w="1066" w:type="pct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360" w:type="pct"/>
          </w:tcPr>
          <w:p w:rsidR="00EC0CCA" w:rsidRPr="005D4045" w:rsidRDefault="00EC0CCA" w:rsidP="00D95D1F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z w:val="20"/>
                <w:szCs w:val="20"/>
              </w:rPr>
            </w:pPr>
            <w:proofErr w:type="gramStart"/>
            <w:r w:rsidRPr="005D4045"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 w:rsidRPr="005D4045">
              <w:rPr>
                <w:spacing w:val="-2"/>
                <w:sz w:val="20"/>
                <w:szCs w:val="20"/>
              </w:rPr>
              <w:t>нетом, лаборат</w:t>
            </w:r>
            <w:r w:rsidRPr="005D4045">
              <w:rPr>
                <w:spacing w:val="-2"/>
                <w:sz w:val="20"/>
                <w:szCs w:val="20"/>
              </w:rPr>
              <w:t>о</w:t>
            </w:r>
            <w:r w:rsidRPr="005D4045">
              <w:rPr>
                <w:spacing w:val="-2"/>
                <w:sz w:val="20"/>
                <w:szCs w:val="20"/>
              </w:rPr>
              <w:t>рией, отделом, отделением, сектором, учебно-</w:t>
            </w:r>
            <w:r w:rsidRPr="005D4045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5D4045">
              <w:rPr>
                <w:spacing w:val="-9"/>
                <w:sz w:val="20"/>
                <w:szCs w:val="20"/>
              </w:rPr>
              <w:softHyphen/>
            </w:r>
            <w:r w:rsidRPr="005D4045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</w:t>
            </w:r>
            <w:r w:rsidRPr="005D4045">
              <w:rPr>
                <w:spacing w:val="-8"/>
                <w:sz w:val="20"/>
                <w:szCs w:val="20"/>
              </w:rPr>
              <w:t>е</w:t>
            </w:r>
            <w:r w:rsidRPr="005D4045">
              <w:rPr>
                <w:spacing w:val="-8"/>
                <w:sz w:val="20"/>
                <w:szCs w:val="20"/>
              </w:rPr>
              <w:t>ний, отнесенных ко 2 квалификационному уровню)</w:t>
            </w:r>
            <w:proofErr w:type="gramEnd"/>
          </w:p>
        </w:tc>
        <w:tc>
          <w:tcPr>
            <w:tcW w:w="574" w:type="pct"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EC0CCA" w:rsidRPr="005D4045" w:rsidTr="00D95D1F">
        <w:trPr>
          <w:trHeight w:val="20"/>
        </w:trPr>
        <w:tc>
          <w:tcPr>
            <w:tcW w:w="1066" w:type="pct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360" w:type="pct"/>
          </w:tcPr>
          <w:p w:rsidR="00EC0CCA" w:rsidRPr="005D4045" w:rsidRDefault="00EC0CCA" w:rsidP="00D95D1F">
            <w:pPr>
              <w:tabs>
                <w:tab w:val="left" w:pos="211"/>
                <w:tab w:val="left" w:pos="2237"/>
              </w:tabs>
              <w:rPr>
                <w:spacing w:val="-8"/>
                <w:sz w:val="20"/>
                <w:szCs w:val="20"/>
              </w:rPr>
            </w:pPr>
            <w:proofErr w:type="gramStart"/>
            <w:r w:rsidRPr="005D4045">
              <w:rPr>
                <w:spacing w:val="-10"/>
                <w:sz w:val="20"/>
                <w:szCs w:val="20"/>
              </w:rPr>
              <w:t>Заведующий (начальник) обособленным структурным подразделением; начал</w:t>
            </w:r>
            <w:r w:rsidRPr="005D4045">
              <w:rPr>
                <w:spacing w:val="-10"/>
                <w:sz w:val="20"/>
                <w:szCs w:val="20"/>
              </w:rPr>
              <w:t>ь</w:t>
            </w:r>
            <w:r w:rsidRPr="005D4045">
              <w:rPr>
                <w:spacing w:val="-10"/>
                <w:sz w:val="20"/>
                <w:szCs w:val="20"/>
              </w:rPr>
              <w:t>ник (заведующий, директор, руководитель,  управляющий): кабинета, лаборат</w:t>
            </w:r>
            <w:r w:rsidRPr="005D4045">
              <w:rPr>
                <w:spacing w:val="-10"/>
                <w:sz w:val="20"/>
                <w:szCs w:val="20"/>
              </w:rPr>
              <w:t>о</w:t>
            </w:r>
            <w:r w:rsidRPr="005D4045">
              <w:rPr>
                <w:spacing w:val="-10"/>
                <w:sz w:val="20"/>
                <w:szCs w:val="20"/>
              </w:rPr>
              <w:t xml:space="preserve">рии, отдела, отделения, сектора, </w:t>
            </w:r>
            <w:r w:rsidRPr="005D4045">
              <w:rPr>
                <w:spacing w:val="-8"/>
                <w:sz w:val="20"/>
                <w:szCs w:val="20"/>
              </w:rPr>
              <w:t>учебно-консультационного пункта, учебной (учебно-производственной) мастерской, учебного хозяйства и других стру</w:t>
            </w:r>
            <w:r w:rsidRPr="005D4045">
              <w:rPr>
                <w:spacing w:val="-8"/>
                <w:sz w:val="20"/>
                <w:szCs w:val="20"/>
              </w:rPr>
              <w:t>к</w:t>
            </w:r>
            <w:r w:rsidRPr="005D4045">
              <w:rPr>
                <w:spacing w:val="-8"/>
                <w:sz w:val="20"/>
                <w:szCs w:val="20"/>
              </w:rPr>
              <w:t xml:space="preserve">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5D4045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574" w:type="pct"/>
            <w:vAlign w:val="center"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EC0CCA" w:rsidRPr="005D4045" w:rsidTr="00D95D1F">
        <w:trPr>
          <w:trHeight w:val="20"/>
        </w:trPr>
        <w:tc>
          <w:tcPr>
            <w:tcW w:w="1066" w:type="pct"/>
          </w:tcPr>
          <w:p w:rsidR="00EC0CCA" w:rsidRPr="005D4045" w:rsidRDefault="00EC0CCA" w:rsidP="00D95D1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360" w:type="pct"/>
          </w:tcPr>
          <w:p w:rsidR="00EC0CCA" w:rsidRPr="005D4045" w:rsidRDefault="00EC0CCA" w:rsidP="00D95D1F">
            <w:pPr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Начальник (заведующий, директор, руководитель, управляющий) обособле</w:t>
            </w:r>
            <w:r w:rsidRPr="005D4045">
              <w:rPr>
                <w:spacing w:val="-7"/>
                <w:sz w:val="20"/>
                <w:szCs w:val="20"/>
              </w:rPr>
              <w:t>н</w:t>
            </w:r>
            <w:r w:rsidRPr="005D4045">
              <w:rPr>
                <w:spacing w:val="-7"/>
                <w:sz w:val="20"/>
                <w:szCs w:val="20"/>
              </w:rPr>
              <w:t>ного структурного подразделения образовательного учреждения (подраздел</w:t>
            </w:r>
            <w:r w:rsidRPr="005D4045">
              <w:rPr>
                <w:spacing w:val="-7"/>
                <w:sz w:val="20"/>
                <w:szCs w:val="20"/>
              </w:rPr>
              <w:t>е</w:t>
            </w:r>
            <w:r w:rsidRPr="005D4045">
              <w:rPr>
                <w:spacing w:val="-7"/>
                <w:sz w:val="20"/>
                <w:szCs w:val="20"/>
              </w:rPr>
              <w:t xml:space="preserve">ния) начального и среднего профессионального образования </w:t>
            </w:r>
          </w:p>
        </w:tc>
        <w:tc>
          <w:tcPr>
            <w:tcW w:w="574" w:type="pct"/>
            <w:vAlign w:val="center"/>
          </w:tcPr>
          <w:p w:rsidR="00EC0CCA" w:rsidRPr="005D4045" w:rsidRDefault="00EC0CCA" w:rsidP="00D95D1F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5D4045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12. Профессиональная квалификационная группа «</w:t>
      </w:r>
      <w:proofErr w:type="gramStart"/>
      <w:r w:rsidRPr="004B0C90">
        <w:rPr>
          <w:bCs/>
          <w:spacing w:val="-2"/>
        </w:rPr>
        <w:t>медицинский</w:t>
      </w:r>
      <w:proofErr w:type="gramEnd"/>
      <w:r w:rsidRPr="004B0C90">
        <w:rPr>
          <w:bCs/>
          <w:spacing w:val="-2"/>
        </w:rPr>
        <w:t xml:space="preserve"> и фармацевтический </w:t>
      </w:r>
    </w:p>
    <w:p w:rsidR="00EC0CCA" w:rsidRPr="004B0C90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персонал первого уровня»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EC0CCA" w:rsidRPr="005D4045" w:rsidTr="00D95D1F">
        <w:trPr>
          <w:trHeight w:val="20"/>
        </w:trPr>
        <w:tc>
          <w:tcPr>
            <w:tcW w:w="2127" w:type="dxa"/>
            <w:vAlign w:val="center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Align w:val="center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0"/>
        </w:trPr>
        <w:tc>
          <w:tcPr>
            <w:tcW w:w="2127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13 800</w:t>
            </w:r>
          </w:p>
        </w:tc>
      </w:tr>
    </w:tbl>
    <w:p w:rsidR="00EC0CCA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13.  Профессиональная квалификационная группа «</w:t>
      </w:r>
      <w:proofErr w:type="gramStart"/>
      <w:r w:rsidRPr="004B0C90">
        <w:rPr>
          <w:bCs/>
          <w:spacing w:val="-2"/>
        </w:rPr>
        <w:t>средний</w:t>
      </w:r>
      <w:proofErr w:type="gramEnd"/>
      <w:r w:rsidRPr="004B0C90">
        <w:rPr>
          <w:bCs/>
          <w:spacing w:val="-2"/>
        </w:rPr>
        <w:t xml:space="preserve"> медицинский и </w:t>
      </w:r>
    </w:p>
    <w:p w:rsidR="00EC0CCA" w:rsidRPr="004B0C90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фармацевтический персонал»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EC0CCA" w:rsidRPr="005D4045" w:rsidTr="00D95D1F">
        <w:trPr>
          <w:cantSplit/>
          <w:trHeight w:val="20"/>
        </w:trPr>
        <w:tc>
          <w:tcPr>
            <w:tcW w:w="2127" w:type="dxa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EC0CCA" w:rsidRPr="005D4045" w:rsidRDefault="00EC0CCA" w:rsidP="00D95D1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cantSplit/>
          <w:trHeight w:val="20"/>
        </w:trPr>
        <w:tc>
          <w:tcPr>
            <w:tcW w:w="2127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EC0CCA" w:rsidRPr="005D4045" w:rsidTr="00D95D1F">
        <w:trPr>
          <w:cantSplit/>
          <w:trHeight w:val="20"/>
        </w:trPr>
        <w:tc>
          <w:tcPr>
            <w:tcW w:w="2127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ния, врача по гигиене труда, врача по гигиеническому воспитанию, вр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EC0CCA" w:rsidRPr="005D4045" w:rsidTr="00D95D1F">
        <w:trPr>
          <w:cantSplit/>
          <w:trHeight w:val="20"/>
        </w:trPr>
        <w:tc>
          <w:tcPr>
            <w:tcW w:w="2127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Медицинская сестра, медицинская сестра по физиотерапии; медици</w:t>
            </w:r>
            <w:r w:rsidRPr="005D4045">
              <w:rPr>
                <w:spacing w:val="-2"/>
                <w:sz w:val="20"/>
                <w:szCs w:val="20"/>
              </w:rPr>
              <w:t>н</w:t>
            </w:r>
            <w:r w:rsidRPr="005D4045">
              <w:rPr>
                <w:spacing w:val="-2"/>
                <w:sz w:val="20"/>
                <w:szCs w:val="20"/>
              </w:rPr>
              <w:t xml:space="preserve">ская сестра по массажу; 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  <w:tr w:rsidR="00EC0CCA" w:rsidRPr="005D4045" w:rsidTr="00D95D1F">
        <w:trPr>
          <w:cantSplit/>
          <w:trHeight w:val="20"/>
        </w:trPr>
        <w:tc>
          <w:tcPr>
            <w:tcW w:w="2127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</w:t>
            </w:r>
            <w:r w:rsidRPr="005D4045">
              <w:rPr>
                <w:spacing w:val="-2"/>
                <w:sz w:val="20"/>
                <w:szCs w:val="20"/>
              </w:rPr>
              <w:t>ь</w:t>
            </w:r>
            <w:r w:rsidRPr="005D4045">
              <w:rPr>
                <w:spacing w:val="-2"/>
                <w:sz w:val="20"/>
                <w:szCs w:val="20"/>
              </w:rPr>
              <w:t xml:space="preserve">дшер-лаборант; </w:t>
            </w:r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EC0CCA" w:rsidRPr="005D4045" w:rsidTr="00D95D1F">
        <w:trPr>
          <w:cantSplit/>
          <w:trHeight w:val="20"/>
        </w:trPr>
        <w:tc>
          <w:tcPr>
            <w:tcW w:w="2127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379" w:type="dxa"/>
          </w:tcPr>
          <w:p w:rsidR="00EC0CCA" w:rsidRPr="005D4045" w:rsidRDefault="00EC0CCA" w:rsidP="00D95D1F">
            <w:pPr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z w:val="20"/>
                <w:szCs w:val="20"/>
              </w:rPr>
              <w:t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</w:t>
            </w:r>
            <w:r w:rsidRPr="005D4045">
              <w:rPr>
                <w:sz w:val="20"/>
                <w:szCs w:val="20"/>
              </w:rPr>
              <w:t>д</w:t>
            </w:r>
            <w:r w:rsidRPr="005D4045">
              <w:rPr>
                <w:sz w:val="20"/>
                <w:szCs w:val="20"/>
              </w:rPr>
              <w:t xml:space="preserve">пунктом – фельдшер (медицинская сестра) </w:t>
            </w:r>
            <w:proofErr w:type="gramEnd"/>
          </w:p>
        </w:tc>
        <w:tc>
          <w:tcPr>
            <w:tcW w:w="1134" w:type="dxa"/>
            <w:vAlign w:val="center"/>
          </w:tcPr>
          <w:p w:rsidR="00EC0CCA" w:rsidRPr="005D4045" w:rsidRDefault="00EC0CCA" w:rsidP="00D95D1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</w:tbl>
    <w:p w:rsidR="00EC0CCA" w:rsidRPr="004B0C90" w:rsidRDefault="00EC0CCA" w:rsidP="00EC0CCA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lastRenderedPageBreak/>
        <w:t xml:space="preserve">14. Профессиональные </w:t>
      </w:r>
      <w:proofErr w:type="gramStart"/>
      <w:r w:rsidRPr="004B0C90">
        <w:rPr>
          <w:bCs/>
          <w:spacing w:val="-2"/>
        </w:rPr>
        <w:t>квалификационная</w:t>
      </w:r>
      <w:proofErr w:type="gramEnd"/>
      <w:r w:rsidRPr="004B0C90">
        <w:rPr>
          <w:bCs/>
          <w:spacing w:val="-2"/>
        </w:rPr>
        <w:t xml:space="preserve"> группы «Должности работников культуры, и</w:t>
      </w:r>
      <w:r w:rsidRPr="004B0C90">
        <w:rPr>
          <w:bCs/>
          <w:spacing w:val="-2"/>
        </w:rPr>
        <w:t>с</w:t>
      </w:r>
      <w:r w:rsidRPr="004B0C90">
        <w:rPr>
          <w:bCs/>
          <w:spacing w:val="-2"/>
        </w:rPr>
        <w:t>кусства и кинематографии ведущего звена» (№570)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EC0CCA" w:rsidRPr="005D4045" w:rsidTr="00D95D1F">
        <w:trPr>
          <w:trHeight w:val="143"/>
        </w:trPr>
        <w:tc>
          <w:tcPr>
            <w:tcW w:w="2127" w:type="dxa"/>
          </w:tcPr>
          <w:p w:rsidR="00EC0CCA" w:rsidRPr="005D4045" w:rsidRDefault="00EC0CCA" w:rsidP="00D95D1F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Квалификационные уровни</w:t>
            </w:r>
          </w:p>
        </w:tc>
        <w:tc>
          <w:tcPr>
            <w:tcW w:w="6379" w:type="dxa"/>
          </w:tcPr>
          <w:p w:rsidR="00EC0CCA" w:rsidRPr="005D4045" w:rsidRDefault="00EC0CCA" w:rsidP="00D95D1F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EC0CCA" w:rsidRPr="005D4045" w:rsidRDefault="00EC0CCA" w:rsidP="00D95D1F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43"/>
        </w:trPr>
        <w:tc>
          <w:tcPr>
            <w:tcW w:w="2127" w:type="dxa"/>
          </w:tcPr>
          <w:p w:rsidR="00EC0CCA" w:rsidRPr="005D4045" w:rsidRDefault="00EC0CCA" w:rsidP="00D95D1F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EC0CCA" w:rsidRPr="005D4045" w:rsidRDefault="00EC0CCA" w:rsidP="00D95D1F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Глав</w:t>
            </w:r>
            <w:r>
              <w:rPr>
                <w:rStyle w:val="FontStyle74"/>
              </w:rPr>
              <w:t>ный библиотекарь; библиотекарь</w:t>
            </w:r>
          </w:p>
        </w:tc>
        <w:tc>
          <w:tcPr>
            <w:tcW w:w="1134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</w:t>
            </w:r>
            <w:r>
              <w:rPr>
                <w:rStyle w:val="FontStyle74"/>
              </w:rPr>
              <w:t>4</w:t>
            </w:r>
            <w:r w:rsidRPr="005D4045">
              <w:rPr>
                <w:rStyle w:val="FontStyle74"/>
              </w:rPr>
              <w:t xml:space="preserve"> 000</w:t>
            </w:r>
          </w:p>
        </w:tc>
      </w:tr>
    </w:tbl>
    <w:p w:rsidR="00EC0CCA" w:rsidRPr="004B0C90" w:rsidRDefault="00EC0CCA" w:rsidP="00EC0CCA">
      <w:pPr>
        <w:pStyle w:val="Style12"/>
        <w:widowControl/>
        <w:jc w:val="center"/>
        <w:rPr>
          <w:rStyle w:val="FontStyle73"/>
        </w:rPr>
      </w:pPr>
      <w:r w:rsidRPr="004B0C90">
        <w:rPr>
          <w:rStyle w:val="FontStyle73"/>
        </w:rPr>
        <w:t>1</w:t>
      </w:r>
      <w:r>
        <w:rPr>
          <w:rStyle w:val="FontStyle73"/>
        </w:rPr>
        <w:t>5</w:t>
      </w:r>
      <w:r w:rsidRPr="004B0C90">
        <w:rPr>
          <w:rStyle w:val="FontStyle73"/>
        </w:rPr>
        <w:t xml:space="preserve">. Минимальные размеры окладов по должностям, не включенным </w:t>
      </w:r>
      <w:proofErr w:type="gramStart"/>
      <w:r w:rsidRPr="004B0C90">
        <w:rPr>
          <w:rStyle w:val="FontStyle73"/>
        </w:rPr>
        <w:t>в</w:t>
      </w:r>
      <w:proofErr w:type="gramEnd"/>
    </w:p>
    <w:p w:rsidR="00EC0CCA" w:rsidRPr="004B0C90" w:rsidRDefault="00EC0CCA" w:rsidP="00EC0CCA">
      <w:pPr>
        <w:pStyle w:val="Style12"/>
        <w:widowControl/>
        <w:jc w:val="center"/>
        <w:rPr>
          <w:rStyle w:val="FontStyle73"/>
        </w:rPr>
      </w:pPr>
      <w:r w:rsidRPr="004B0C90">
        <w:rPr>
          <w:rStyle w:val="FontStyle73"/>
        </w:rPr>
        <w:t>профессионально-квалификационные группы.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732"/>
        <w:gridCol w:w="1030"/>
      </w:tblGrid>
      <w:tr w:rsidR="00EC0CCA" w:rsidRPr="005D4045" w:rsidTr="00D95D1F">
        <w:trPr>
          <w:trHeight w:val="408"/>
        </w:trPr>
        <w:tc>
          <w:tcPr>
            <w:tcW w:w="672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proofErr w:type="gramStart"/>
            <w:r w:rsidRPr="005D4045">
              <w:rPr>
                <w:rStyle w:val="FontStyle74"/>
                <w:b/>
              </w:rPr>
              <w:t>п</w:t>
            </w:r>
            <w:proofErr w:type="gramEnd"/>
            <w:r w:rsidRPr="005D4045">
              <w:rPr>
                <w:rStyle w:val="FontStyle74"/>
                <w:b/>
              </w:rPr>
              <w:t>/п</w:t>
            </w:r>
          </w:p>
          <w:p w:rsidR="00EC0CCA" w:rsidRPr="005D4045" w:rsidRDefault="00EC0CCA" w:rsidP="00D95D1F">
            <w:pPr>
              <w:pStyle w:val="Style38"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№</w:t>
            </w:r>
          </w:p>
        </w:tc>
        <w:tc>
          <w:tcPr>
            <w:tcW w:w="7732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Наименование должности</w:t>
            </w:r>
          </w:p>
        </w:tc>
        <w:tc>
          <w:tcPr>
            <w:tcW w:w="1030" w:type="dxa"/>
          </w:tcPr>
          <w:p w:rsidR="00EC0CCA" w:rsidRPr="005D4045" w:rsidRDefault="00EC0CCA" w:rsidP="00D95D1F">
            <w:pPr>
              <w:pStyle w:val="Style31"/>
              <w:jc w:val="center"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EC0CCA" w:rsidRPr="005D4045" w:rsidTr="00D95D1F">
        <w:trPr>
          <w:trHeight w:val="240"/>
        </w:trPr>
        <w:tc>
          <w:tcPr>
            <w:tcW w:w="672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</w:t>
            </w:r>
          </w:p>
        </w:tc>
        <w:tc>
          <w:tcPr>
            <w:tcW w:w="7732" w:type="dxa"/>
          </w:tcPr>
          <w:p w:rsidR="00EC0CCA" w:rsidRPr="005D4045" w:rsidRDefault="00EC0CCA" w:rsidP="00D95D1F">
            <w:pPr>
              <w:pStyle w:val="Style38"/>
              <w:widowControl/>
              <w:rPr>
                <w:rStyle w:val="FontStyle74"/>
                <w:vertAlign w:val="superscript"/>
              </w:rPr>
            </w:pPr>
            <w:r w:rsidRPr="005D4045">
              <w:rPr>
                <w:rStyle w:val="FontStyle74"/>
              </w:rPr>
              <w:t>Ассистент (помощник)</w:t>
            </w:r>
            <w:r w:rsidRPr="005D4045">
              <w:rPr>
                <w:rStyle w:val="FontStyle74"/>
                <w:vertAlign w:val="superscript"/>
              </w:rPr>
              <w:footnoteReference w:id="1"/>
            </w:r>
          </w:p>
        </w:tc>
        <w:tc>
          <w:tcPr>
            <w:tcW w:w="1030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 xml:space="preserve">12 </w:t>
            </w:r>
            <w:r w:rsidRPr="005D4045">
              <w:rPr>
                <w:rStyle w:val="FontStyle74"/>
              </w:rPr>
              <w:t>800</w:t>
            </w:r>
          </w:p>
        </w:tc>
      </w:tr>
      <w:tr w:rsidR="00EC0CCA" w:rsidRPr="005D4045" w:rsidTr="00D95D1F">
        <w:trPr>
          <w:trHeight w:val="240"/>
        </w:trPr>
        <w:tc>
          <w:tcPr>
            <w:tcW w:w="672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2</w:t>
            </w:r>
          </w:p>
        </w:tc>
        <w:tc>
          <w:tcPr>
            <w:tcW w:w="7732" w:type="dxa"/>
          </w:tcPr>
          <w:p w:rsidR="00EC0CCA" w:rsidRPr="005D4045" w:rsidRDefault="00EC0CCA" w:rsidP="00D95D1F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Электрик</w:t>
            </w:r>
          </w:p>
        </w:tc>
        <w:tc>
          <w:tcPr>
            <w:tcW w:w="1030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12</w:t>
            </w:r>
            <w:r w:rsidRPr="005D4045">
              <w:rPr>
                <w:rStyle w:val="FontStyle74"/>
              </w:rPr>
              <w:t xml:space="preserve"> 800</w:t>
            </w:r>
          </w:p>
        </w:tc>
      </w:tr>
      <w:tr w:rsidR="00EC0CCA" w:rsidRPr="005D4045" w:rsidTr="00D95D1F">
        <w:trPr>
          <w:trHeight w:val="240"/>
        </w:trPr>
        <w:tc>
          <w:tcPr>
            <w:tcW w:w="672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3</w:t>
            </w:r>
          </w:p>
        </w:tc>
        <w:tc>
          <w:tcPr>
            <w:tcW w:w="7732" w:type="dxa"/>
          </w:tcPr>
          <w:p w:rsidR="00EC0CCA" w:rsidRPr="005D4045" w:rsidRDefault="00EC0CCA" w:rsidP="00D95D1F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30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12</w:t>
            </w:r>
            <w:r w:rsidRPr="005D4045">
              <w:rPr>
                <w:rStyle w:val="FontStyle74"/>
              </w:rPr>
              <w:t xml:space="preserve"> 900</w:t>
            </w:r>
          </w:p>
        </w:tc>
      </w:tr>
      <w:tr w:rsidR="00EC0CCA" w:rsidRPr="00007C47" w:rsidTr="00D95D1F">
        <w:trPr>
          <w:trHeight w:val="254"/>
        </w:trPr>
        <w:tc>
          <w:tcPr>
            <w:tcW w:w="672" w:type="dxa"/>
          </w:tcPr>
          <w:p w:rsidR="00EC0CCA" w:rsidRPr="005D4045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4</w:t>
            </w:r>
          </w:p>
        </w:tc>
        <w:tc>
          <w:tcPr>
            <w:tcW w:w="7732" w:type="dxa"/>
          </w:tcPr>
          <w:p w:rsidR="00EC0CCA" w:rsidRPr="005D4045" w:rsidRDefault="00EC0CCA" w:rsidP="00D95D1F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Контрактный управляющий</w:t>
            </w:r>
          </w:p>
        </w:tc>
        <w:tc>
          <w:tcPr>
            <w:tcW w:w="1030" w:type="dxa"/>
          </w:tcPr>
          <w:p w:rsidR="00EC0CCA" w:rsidRPr="00007C47" w:rsidRDefault="00EC0CCA" w:rsidP="00D95D1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</w:t>
            </w:r>
            <w:r w:rsidRPr="005D4045">
              <w:rPr>
                <w:rStyle w:val="FontStyle74"/>
              </w:rPr>
              <w:t xml:space="preserve"> 400</w:t>
            </w:r>
          </w:p>
        </w:tc>
      </w:tr>
    </w:tbl>
    <w:p w:rsidR="00EC0CCA" w:rsidRPr="00D96641" w:rsidRDefault="00EC0CCA" w:rsidP="00EC0CCA">
      <w:pPr>
        <w:rPr>
          <w:sz w:val="20"/>
          <w:szCs w:val="20"/>
        </w:rPr>
      </w:pPr>
    </w:p>
    <w:p w:rsidR="00EC0CCA" w:rsidRPr="00D96641" w:rsidRDefault="00EC0CCA" w:rsidP="00EC0CCA">
      <w:pPr>
        <w:rPr>
          <w:bCs/>
        </w:rPr>
      </w:pPr>
      <w:r>
        <w:rPr>
          <w:bCs/>
        </w:rPr>
        <w:t>.»</w:t>
      </w:r>
    </w:p>
    <w:p w:rsidR="00713F9D" w:rsidRPr="005A31AA" w:rsidRDefault="00713F9D" w:rsidP="00713F9D"/>
    <w:sectPr w:rsidR="00713F9D" w:rsidRPr="005A31AA" w:rsidSect="000175FF">
      <w:pgSz w:w="11906" w:h="16838"/>
      <w:pgMar w:top="1134" w:right="567" w:bottom="851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28" w:rsidRDefault="00B03B28">
      <w:r>
        <w:separator/>
      </w:r>
    </w:p>
  </w:endnote>
  <w:endnote w:type="continuationSeparator" w:id="0">
    <w:p w:rsidR="00B03B28" w:rsidRDefault="00B0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28" w:rsidRDefault="00B03B28">
      <w:r>
        <w:separator/>
      </w:r>
    </w:p>
  </w:footnote>
  <w:footnote w:type="continuationSeparator" w:id="0">
    <w:p w:rsidR="00B03B28" w:rsidRDefault="00B03B28">
      <w:r>
        <w:continuationSeparator/>
      </w:r>
    </w:p>
  </w:footnote>
  <w:footnote w:id="1">
    <w:p w:rsidR="00EC0CCA" w:rsidRDefault="00EC0CCA" w:rsidP="00EC0CCA">
      <w:pPr>
        <w:pStyle w:val="Style26"/>
        <w:widowControl/>
      </w:pPr>
      <w:r>
        <w:rPr>
          <w:rStyle w:val="FontStyle74"/>
          <w:vertAlign w:val="superscript"/>
        </w:rPr>
        <w:footnoteRef/>
      </w:r>
      <w:r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C2109F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82C38AD"/>
    <w:multiLevelType w:val="hybridMultilevel"/>
    <w:tmpl w:val="1EE8E9A6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E35BF6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42157A"/>
    <w:multiLevelType w:val="multilevel"/>
    <w:tmpl w:val="D4B498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8" w:hanging="2160"/>
      </w:pPr>
      <w:rPr>
        <w:rFonts w:hint="default"/>
      </w:rPr>
    </w:lvl>
  </w:abstractNum>
  <w:abstractNum w:abstractNumId="7">
    <w:nsid w:val="0F4C0961"/>
    <w:multiLevelType w:val="hybridMultilevel"/>
    <w:tmpl w:val="2118E0C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F7D52F0"/>
    <w:multiLevelType w:val="hybridMultilevel"/>
    <w:tmpl w:val="0C44D7E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17AD6"/>
    <w:multiLevelType w:val="multilevel"/>
    <w:tmpl w:val="2DFC9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857779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5AB3DB1"/>
    <w:multiLevelType w:val="hybridMultilevel"/>
    <w:tmpl w:val="EFB6CA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60C88"/>
    <w:multiLevelType w:val="multilevel"/>
    <w:tmpl w:val="49663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B38B6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D45798C"/>
    <w:multiLevelType w:val="hybridMultilevel"/>
    <w:tmpl w:val="DA1AB4B8"/>
    <w:lvl w:ilvl="0" w:tplc="CEC4D3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22FC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3E7D77"/>
    <w:multiLevelType w:val="hybridMultilevel"/>
    <w:tmpl w:val="4A3A1C8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C5592"/>
    <w:multiLevelType w:val="multilevel"/>
    <w:tmpl w:val="A06AA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1734BA2"/>
    <w:multiLevelType w:val="hybridMultilevel"/>
    <w:tmpl w:val="98B290F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33021"/>
    <w:multiLevelType w:val="hybridMultilevel"/>
    <w:tmpl w:val="3CAC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B15CE"/>
    <w:multiLevelType w:val="hybridMultilevel"/>
    <w:tmpl w:val="4E66ECAE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6065F4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132615"/>
    <w:multiLevelType w:val="hybridMultilevel"/>
    <w:tmpl w:val="5C5A6E5C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451E6"/>
    <w:multiLevelType w:val="hybridMultilevel"/>
    <w:tmpl w:val="FC420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9558E"/>
    <w:multiLevelType w:val="hybridMultilevel"/>
    <w:tmpl w:val="D00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E2216"/>
    <w:multiLevelType w:val="hybridMultilevel"/>
    <w:tmpl w:val="9E1E7D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A7CB0"/>
    <w:multiLevelType w:val="multilevel"/>
    <w:tmpl w:val="5BD2F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44258B"/>
    <w:multiLevelType w:val="multilevel"/>
    <w:tmpl w:val="24147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5E5BD7"/>
    <w:multiLevelType w:val="hybridMultilevel"/>
    <w:tmpl w:val="FBDCD546"/>
    <w:lvl w:ilvl="0" w:tplc="BF22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53066"/>
    <w:multiLevelType w:val="hybridMultilevel"/>
    <w:tmpl w:val="0C9AD3F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>
    <w:nsid w:val="5AB63533"/>
    <w:multiLevelType w:val="hybridMultilevel"/>
    <w:tmpl w:val="327AD8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D7A51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05A3553"/>
    <w:multiLevelType w:val="hybridMultilevel"/>
    <w:tmpl w:val="59A6BD6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20400DD"/>
    <w:multiLevelType w:val="hybridMultilevel"/>
    <w:tmpl w:val="69A4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D7340"/>
    <w:multiLevelType w:val="hybridMultilevel"/>
    <w:tmpl w:val="FE989A48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4A7380E"/>
    <w:multiLevelType w:val="hybridMultilevel"/>
    <w:tmpl w:val="799CC3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5F77ED0"/>
    <w:multiLevelType w:val="multilevel"/>
    <w:tmpl w:val="9F586B36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653474B"/>
    <w:multiLevelType w:val="multilevel"/>
    <w:tmpl w:val="A06AA7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74F1CBF"/>
    <w:multiLevelType w:val="hybridMultilevel"/>
    <w:tmpl w:val="064CF4F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741D7"/>
    <w:multiLevelType w:val="hybridMultilevel"/>
    <w:tmpl w:val="0FBC1D1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474E3"/>
    <w:multiLevelType w:val="hybridMultilevel"/>
    <w:tmpl w:val="D4402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43">
    <w:nsid w:val="6F6C437D"/>
    <w:multiLevelType w:val="hybridMultilevel"/>
    <w:tmpl w:val="B2C6C7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34F5BEC"/>
    <w:multiLevelType w:val="multilevel"/>
    <w:tmpl w:val="484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59E083F"/>
    <w:multiLevelType w:val="multilevel"/>
    <w:tmpl w:val="0F1E3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C74821"/>
    <w:multiLevelType w:val="hybridMultilevel"/>
    <w:tmpl w:val="B03A220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33"/>
  </w:num>
  <w:num w:numId="5">
    <w:abstractNumId w:val="36"/>
  </w:num>
  <w:num w:numId="6">
    <w:abstractNumId w:val="20"/>
  </w:num>
  <w:num w:numId="7">
    <w:abstractNumId w:val="7"/>
  </w:num>
  <w:num w:numId="8">
    <w:abstractNumId w:val="46"/>
  </w:num>
  <w:num w:numId="9">
    <w:abstractNumId w:val="43"/>
  </w:num>
  <w:num w:numId="10">
    <w:abstractNumId w:val="22"/>
  </w:num>
  <w:num w:numId="11">
    <w:abstractNumId w:val="45"/>
  </w:num>
  <w:num w:numId="12">
    <w:abstractNumId w:val="28"/>
  </w:num>
  <w:num w:numId="13">
    <w:abstractNumId w:val="15"/>
  </w:num>
  <w:num w:numId="14">
    <w:abstractNumId w:val="18"/>
  </w:num>
  <w:num w:numId="15">
    <w:abstractNumId w:val="27"/>
  </w:num>
  <w:num w:numId="16">
    <w:abstractNumId w:val="35"/>
  </w:num>
  <w:num w:numId="17">
    <w:abstractNumId w:val="38"/>
  </w:num>
  <w:num w:numId="18">
    <w:abstractNumId w:val="17"/>
  </w:num>
  <w:num w:numId="19">
    <w:abstractNumId w:val="37"/>
  </w:num>
  <w:num w:numId="20">
    <w:abstractNumId w:val="4"/>
  </w:num>
  <w:num w:numId="21">
    <w:abstractNumId w:val="29"/>
  </w:num>
  <w:num w:numId="22">
    <w:abstractNumId w:val="19"/>
  </w:num>
  <w:num w:numId="23">
    <w:abstractNumId w:val="6"/>
  </w:num>
  <w:num w:numId="24">
    <w:abstractNumId w:val="0"/>
  </w:num>
  <w:num w:numId="25">
    <w:abstractNumId w:val="1"/>
  </w:num>
  <w:num w:numId="26">
    <w:abstractNumId w:val="2"/>
  </w:num>
  <w:num w:numId="27">
    <w:abstractNumId w:val="14"/>
  </w:num>
  <w:num w:numId="28">
    <w:abstractNumId w:val="10"/>
  </w:num>
  <w:num w:numId="29">
    <w:abstractNumId w:val="21"/>
  </w:num>
  <w:num w:numId="30">
    <w:abstractNumId w:val="11"/>
  </w:num>
  <w:num w:numId="31">
    <w:abstractNumId w:val="3"/>
  </w:num>
  <w:num w:numId="32">
    <w:abstractNumId w:val="44"/>
  </w:num>
  <w:num w:numId="33">
    <w:abstractNumId w:val="32"/>
  </w:num>
  <w:num w:numId="34">
    <w:abstractNumId w:val="5"/>
  </w:num>
  <w:num w:numId="35">
    <w:abstractNumId w:val="4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5"/>
  </w:num>
  <w:num w:numId="39">
    <w:abstractNumId w:val="8"/>
  </w:num>
  <w:num w:numId="40">
    <w:abstractNumId w:val="40"/>
  </w:num>
  <w:num w:numId="41">
    <w:abstractNumId w:val="39"/>
  </w:num>
  <w:num w:numId="42">
    <w:abstractNumId w:val="12"/>
  </w:num>
  <w:num w:numId="43">
    <w:abstractNumId w:val="16"/>
  </w:num>
  <w:num w:numId="44">
    <w:abstractNumId w:val="41"/>
  </w:num>
  <w:num w:numId="45">
    <w:abstractNumId w:val="26"/>
  </w:num>
  <w:num w:numId="46">
    <w:abstractNumId w:val="31"/>
  </w:num>
  <w:num w:numId="47">
    <w:abstractNumId w:val="2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5FF"/>
    <w:rsid w:val="00017D14"/>
    <w:rsid w:val="000338D9"/>
    <w:rsid w:val="000426AD"/>
    <w:rsid w:val="00044C3D"/>
    <w:rsid w:val="00045543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E4A96"/>
    <w:rsid w:val="000F0AEB"/>
    <w:rsid w:val="000F2EC8"/>
    <w:rsid w:val="001031F5"/>
    <w:rsid w:val="00106B80"/>
    <w:rsid w:val="00114BB7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22CE"/>
    <w:rsid w:val="001E3953"/>
    <w:rsid w:val="001E6FBE"/>
    <w:rsid w:val="001F09B2"/>
    <w:rsid w:val="001F2FA7"/>
    <w:rsid w:val="001F6C4D"/>
    <w:rsid w:val="00202FE7"/>
    <w:rsid w:val="002055A4"/>
    <w:rsid w:val="00225807"/>
    <w:rsid w:val="00226E12"/>
    <w:rsid w:val="00234A48"/>
    <w:rsid w:val="0023507D"/>
    <w:rsid w:val="0023564E"/>
    <w:rsid w:val="00237838"/>
    <w:rsid w:val="002401F0"/>
    <w:rsid w:val="0024172E"/>
    <w:rsid w:val="00245A9F"/>
    <w:rsid w:val="002467FB"/>
    <w:rsid w:val="002538F9"/>
    <w:rsid w:val="00257C45"/>
    <w:rsid w:val="002748A9"/>
    <w:rsid w:val="002830F1"/>
    <w:rsid w:val="00284F0C"/>
    <w:rsid w:val="0029233E"/>
    <w:rsid w:val="00293D90"/>
    <w:rsid w:val="002945E3"/>
    <w:rsid w:val="00297235"/>
    <w:rsid w:val="00297514"/>
    <w:rsid w:val="002B4D63"/>
    <w:rsid w:val="002C7FF0"/>
    <w:rsid w:val="002D795C"/>
    <w:rsid w:val="002E1529"/>
    <w:rsid w:val="002F0601"/>
    <w:rsid w:val="002F4AA9"/>
    <w:rsid w:val="002F78D1"/>
    <w:rsid w:val="00300ECA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51494"/>
    <w:rsid w:val="003573AE"/>
    <w:rsid w:val="00362524"/>
    <w:rsid w:val="00363E4B"/>
    <w:rsid w:val="003736A9"/>
    <w:rsid w:val="00375D49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6B57"/>
    <w:rsid w:val="004109D0"/>
    <w:rsid w:val="00413570"/>
    <w:rsid w:val="004154EF"/>
    <w:rsid w:val="00416E2C"/>
    <w:rsid w:val="004265DD"/>
    <w:rsid w:val="00426E80"/>
    <w:rsid w:val="004304D4"/>
    <w:rsid w:val="004472F4"/>
    <w:rsid w:val="00450AEF"/>
    <w:rsid w:val="00455BD5"/>
    <w:rsid w:val="004609E7"/>
    <w:rsid w:val="0046166E"/>
    <w:rsid w:val="004625C6"/>
    <w:rsid w:val="00473D60"/>
    <w:rsid w:val="004764BB"/>
    <w:rsid w:val="00481AED"/>
    <w:rsid w:val="0049204E"/>
    <w:rsid w:val="0049749B"/>
    <w:rsid w:val="004A2EF3"/>
    <w:rsid w:val="004A3B32"/>
    <w:rsid w:val="004A58A4"/>
    <w:rsid w:val="004B4EF2"/>
    <w:rsid w:val="004C3C94"/>
    <w:rsid w:val="004C4721"/>
    <w:rsid w:val="004C4957"/>
    <w:rsid w:val="004C5E7F"/>
    <w:rsid w:val="004C7025"/>
    <w:rsid w:val="004F1C30"/>
    <w:rsid w:val="004F5C41"/>
    <w:rsid w:val="00501B4C"/>
    <w:rsid w:val="0050468D"/>
    <w:rsid w:val="00505B12"/>
    <w:rsid w:val="005073BB"/>
    <w:rsid w:val="0052689C"/>
    <w:rsid w:val="005279FA"/>
    <w:rsid w:val="00527B4F"/>
    <w:rsid w:val="0053184D"/>
    <w:rsid w:val="005530E7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40A"/>
    <w:rsid w:val="005E2A23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7CFE"/>
    <w:rsid w:val="006B2770"/>
    <w:rsid w:val="006B47B0"/>
    <w:rsid w:val="006B6035"/>
    <w:rsid w:val="006B632F"/>
    <w:rsid w:val="006B7A29"/>
    <w:rsid w:val="006C44CF"/>
    <w:rsid w:val="006C4F51"/>
    <w:rsid w:val="006D33B1"/>
    <w:rsid w:val="006E29C5"/>
    <w:rsid w:val="006E593D"/>
    <w:rsid w:val="006F446E"/>
    <w:rsid w:val="007001BE"/>
    <w:rsid w:val="00704D8D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716EA"/>
    <w:rsid w:val="00774C96"/>
    <w:rsid w:val="00777E5C"/>
    <w:rsid w:val="00783C66"/>
    <w:rsid w:val="00784F3A"/>
    <w:rsid w:val="007859A5"/>
    <w:rsid w:val="00785EE4"/>
    <w:rsid w:val="007871A4"/>
    <w:rsid w:val="00791234"/>
    <w:rsid w:val="00793925"/>
    <w:rsid w:val="00794E25"/>
    <w:rsid w:val="00796E85"/>
    <w:rsid w:val="007A7F86"/>
    <w:rsid w:val="007B2807"/>
    <w:rsid w:val="007B4FD9"/>
    <w:rsid w:val="007C33DC"/>
    <w:rsid w:val="007C5315"/>
    <w:rsid w:val="007D6323"/>
    <w:rsid w:val="007D73B9"/>
    <w:rsid w:val="007E5BA4"/>
    <w:rsid w:val="007F0A58"/>
    <w:rsid w:val="007F1B20"/>
    <w:rsid w:val="007F7B0E"/>
    <w:rsid w:val="0080389C"/>
    <w:rsid w:val="00814495"/>
    <w:rsid w:val="0081484D"/>
    <w:rsid w:val="00821EF9"/>
    <w:rsid w:val="00824837"/>
    <w:rsid w:val="008316BF"/>
    <w:rsid w:val="00832FDB"/>
    <w:rsid w:val="008335F4"/>
    <w:rsid w:val="00834717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0754"/>
    <w:rsid w:val="009623D1"/>
    <w:rsid w:val="009640CC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333F"/>
    <w:rsid w:val="009A745C"/>
    <w:rsid w:val="009B2019"/>
    <w:rsid w:val="009C2BC3"/>
    <w:rsid w:val="009D14AD"/>
    <w:rsid w:val="009D1D11"/>
    <w:rsid w:val="009F4805"/>
    <w:rsid w:val="009F6762"/>
    <w:rsid w:val="009F7010"/>
    <w:rsid w:val="009F766D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03B28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70F8D"/>
    <w:rsid w:val="00B73D72"/>
    <w:rsid w:val="00B75491"/>
    <w:rsid w:val="00B764AC"/>
    <w:rsid w:val="00B80B82"/>
    <w:rsid w:val="00B83234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723E"/>
    <w:rsid w:val="00BC1DCC"/>
    <w:rsid w:val="00BC50D7"/>
    <w:rsid w:val="00BC7C5C"/>
    <w:rsid w:val="00BD13A7"/>
    <w:rsid w:val="00BD3321"/>
    <w:rsid w:val="00BE6982"/>
    <w:rsid w:val="00BF4094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E4B"/>
    <w:rsid w:val="00CA24A7"/>
    <w:rsid w:val="00CB30E7"/>
    <w:rsid w:val="00CC0740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43EFC"/>
    <w:rsid w:val="00D44E36"/>
    <w:rsid w:val="00D45FFE"/>
    <w:rsid w:val="00D52ED0"/>
    <w:rsid w:val="00D62798"/>
    <w:rsid w:val="00D62A31"/>
    <w:rsid w:val="00D630D6"/>
    <w:rsid w:val="00D74EAC"/>
    <w:rsid w:val="00DA2261"/>
    <w:rsid w:val="00DA5954"/>
    <w:rsid w:val="00DB2CA5"/>
    <w:rsid w:val="00DB6134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12A3"/>
    <w:rsid w:val="00E03379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0CCA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6423A"/>
    <w:rsid w:val="00F64779"/>
    <w:rsid w:val="00F740AB"/>
    <w:rsid w:val="00F779B7"/>
    <w:rsid w:val="00F80376"/>
    <w:rsid w:val="00F849BB"/>
    <w:rsid w:val="00FA7356"/>
    <w:rsid w:val="00FB2977"/>
    <w:rsid w:val="00FB494C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uiPriority w:val="99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6362"/>
  </w:style>
  <w:style w:type="character" w:customStyle="1" w:styleId="default005f005fchar1char1">
    <w:name w:val="default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uiPriority w:val="99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uiPriority w:val="99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5E2A23"/>
    <w:rPr>
      <w:rFonts w:ascii="Cambria" w:hAnsi="Cambria" w:cs="Cambria"/>
      <w:sz w:val="22"/>
      <w:szCs w:val="22"/>
      <w:lang w:val="en-US" w:eastAsia="en-US"/>
    </w:rPr>
  </w:style>
  <w:style w:type="paragraph" w:customStyle="1" w:styleId="sdfootnote">
    <w:name w:val="sdfootnote"/>
    <w:basedOn w:val="a"/>
    <w:uiPriority w:val="99"/>
    <w:rsid w:val="005E2A23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1f5">
    <w:name w:val="Название Знак1"/>
    <w:basedOn w:val="a0"/>
    <w:uiPriority w:val="10"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rsid w:val="005E2A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e">
    <w:name w:val="Подзаголовок Знак"/>
    <w:basedOn w:val="a0"/>
    <w:link w:val="affff"/>
    <w:uiPriority w:val="99"/>
    <w:locked/>
    <w:rsid w:val="005E2A23"/>
    <w:rPr>
      <w:rFonts w:ascii="Cambria" w:hAnsi="Cambria" w:cs="Cambria"/>
      <w:lang w:val="en-US" w:eastAsia="en-US"/>
    </w:rPr>
  </w:style>
  <w:style w:type="paragraph" w:styleId="affff">
    <w:name w:val="Subtitle"/>
    <w:basedOn w:val="a"/>
    <w:next w:val="a"/>
    <w:link w:val="afffe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1f6">
    <w:name w:val="Подзаголовок Знак1"/>
    <w:basedOn w:val="a0"/>
    <w:uiPriority w:val="11"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b">
    <w:name w:val="Цитата 2 Знак"/>
    <w:basedOn w:val="a0"/>
    <w:link w:val="2c"/>
    <w:uiPriority w:val="99"/>
    <w:locked/>
    <w:rsid w:val="005E2A23"/>
    <w:rPr>
      <w:rFonts w:ascii="Calibri" w:hAnsi="Calibri" w:cs="Calibri"/>
      <w:i/>
      <w:iCs/>
      <w:lang w:val="en-US" w:eastAsia="en-US"/>
    </w:rPr>
  </w:style>
  <w:style w:type="paragraph" w:styleId="2c">
    <w:name w:val="Quote"/>
    <w:basedOn w:val="a"/>
    <w:next w:val="a"/>
    <w:link w:val="2b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12">
    <w:name w:val="Цитата 2 Знак1"/>
    <w:basedOn w:val="a0"/>
    <w:uiPriority w:val="29"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rsid w:val="005E2A23"/>
    <w:rPr>
      <w:i/>
      <w:iCs/>
      <w:color w:val="000000" w:themeColor="text1"/>
      <w:sz w:val="24"/>
      <w:szCs w:val="24"/>
    </w:rPr>
  </w:style>
  <w:style w:type="character" w:customStyle="1" w:styleId="affff0">
    <w:name w:val="Выделенная цитата Знак"/>
    <w:basedOn w:val="a0"/>
    <w:link w:val="affff1"/>
    <w:uiPriority w:val="99"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paragraph" w:styleId="affff1">
    <w:name w:val="Intense Quote"/>
    <w:basedOn w:val="a"/>
    <w:next w:val="a"/>
    <w:link w:val="affff0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f7">
    <w:name w:val="Выделенная цитата Знак1"/>
    <w:basedOn w:val="a0"/>
    <w:uiPriority w:val="30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paragraph" w:styleId="affff2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00E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uiPriority w:val="99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6362"/>
  </w:style>
  <w:style w:type="character" w:customStyle="1" w:styleId="default005f005fchar1char1">
    <w:name w:val="default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uiPriority w:val="99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uiPriority w:val="99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5E2A23"/>
    <w:rPr>
      <w:rFonts w:ascii="Cambria" w:hAnsi="Cambria" w:cs="Cambria"/>
      <w:sz w:val="22"/>
      <w:szCs w:val="22"/>
      <w:lang w:val="en-US" w:eastAsia="en-US"/>
    </w:rPr>
  </w:style>
  <w:style w:type="paragraph" w:customStyle="1" w:styleId="sdfootnote">
    <w:name w:val="sdfootnote"/>
    <w:basedOn w:val="a"/>
    <w:uiPriority w:val="99"/>
    <w:rsid w:val="005E2A23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1f5">
    <w:name w:val="Название Знак1"/>
    <w:basedOn w:val="a0"/>
    <w:uiPriority w:val="10"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rsid w:val="005E2A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e">
    <w:name w:val="Подзаголовок Знак"/>
    <w:basedOn w:val="a0"/>
    <w:link w:val="affff"/>
    <w:uiPriority w:val="99"/>
    <w:locked/>
    <w:rsid w:val="005E2A23"/>
    <w:rPr>
      <w:rFonts w:ascii="Cambria" w:hAnsi="Cambria" w:cs="Cambria"/>
      <w:lang w:val="en-US" w:eastAsia="en-US"/>
    </w:rPr>
  </w:style>
  <w:style w:type="paragraph" w:styleId="affff">
    <w:name w:val="Subtitle"/>
    <w:basedOn w:val="a"/>
    <w:next w:val="a"/>
    <w:link w:val="afffe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1f6">
    <w:name w:val="Подзаголовок Знак1"/>
    <w:basedOn w:val="a0"/>
    <w:uiPriority w:val="11"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b">
    <w:name w:val="Цитата 2 Знак"/>
    <w:basedOn w:val="a0"/>
    <w:link w:val="2c"/>
    <w:uiPriority w:val="99"/>
    <w:locked/>
    <w:rsid w:val="005E2A23"/>
    <w:rPr>
      <w:rFonts w:ascii="Calibri" w:hAnsi="Calibri" w:cs="Calibri"/>
      <w:i/>
      <w:iCs/>
      <w:lang w:val="en-US" w:eastAsia="en-US"/>
    </w:rPr>
  </w:style>
  <w:style w:type="paragraph" w:styleId="2c">
    <w:name w:val="Quote"/>
    <w:basedOn w:val="a"/>
    <w:next w:val="a"/>
    <w:link w:val="2b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12">
    <w:name w:val="Цитата 2 Знак1"/>
    <w:basedOn w:val="a0"/>
    <w:uiPriority w:val="29"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rsid w:val="005E2A23"/>
    <w:rPr>
      <w:i/>
      <w:iCs/>
      <w:color w:val="000000" w:themeColor="text1"/>
      <w:sz w:val="24"/>
      <w:szCs w:val="24"/>
    </w:rPr>
  </w:style>
  <w:style w:type="character" w:customStyle="1" w:styleId="affff0">
    <w:name w:val="Выделенная цитата Знак"/>
    <w:basedOn w:val="a0"/>
    <w:link w:val="affff1"/>
    <w:uiPriority w:val="99"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paragraph" w:styleId="affff1">
    <w:name w:val="Intense Quote"/>
    <w:basedOn w:val="a"/>
    <w:next w:val="a"/>
    <w:link w:val="affff0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f7">
    <w:name w:val="Выделенная цитата Знак1"/>
    <w:basedOn w:val="a0"/>
    <w:uiPriority w:val="30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paragraph" w:styleId="affff2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0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FA29-0128-4DBE-B153-5EF1400F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12822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Свиридова Оксана Александровна</cp:lastModifiedBy>
  <cp:revision>5</cp:revision>
  <cp:lastPrinted>2023-03-21T11:16:00Z</cp:lastPrinted>
  <dcterms:created xsi:type="dcterms:W3CDTF">2023-03-21T10:51:00Z</dcterms:created>
  <dcterms:modified xsi:type="dcterms:W3CDTF">2023-03-27T10:16:00Z</dcterms:modified>
</cp:coreProperties>
</file>